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2F1" w14:textId="77777777" w:rsidR="006D2022" w:rsidRDefault="006D2022" w:rsidP="005D781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648BED7" w14:textId="47ED97F4" w:rsidR="006A7ABA" w:rsidRPr="00E16AAC" w:rsidRDefault="006A7ABA" w:rsidP="005D781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E16AAC">
        <w:rPr>
          <w:rFonts w:ascii="Times New Roman" w:hAnsi="Times New Roman"/>
          <w:b/>
        </w:rPr>
        <w:t>Протокол</w:t>
      </w:r>
      <w:r w:rsidR="00E60D45">
        <w:rPr>
          <w:rFonts w:ascii="Times New Roman" w:hAnsi="Times New Roman"/>
          <w:b/>
        </w:rPr>
        <w:t xml:space="preserve"> № __</w:t>
      </w:r>
    </w:p>
    <w:p w14:paraId="5FCE2F65" w14:textId="025AA64C" w:rsidR="006A7ABA" w:rsidRPr="00E16AAC" w:rsidRDefault="00BA413B" w:rsidP="005D7810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внеочрердного </w:t>
      </w:r>
      <w:r w:rsidR="0048703F" w:rsidRPr="00E16AAC">
        <w:rPr>
          <w:rFonts w:ascii="Times New Roman" w:hAnsi="Times New Roman"/>
          <w:b/>
        </w:rPr>
        <w:t>о</w:t>
      </w:r>
      <w:r w:rsidR="006A7ABA" w:rsidRPr="00E16AAC">
        <w:rPr>
          <w:rFonts w:ascii="Times New Roman" w:hAnsi="Times New Roman"/>
          <w:b/>
        </w:rPr>
        <w:t>бщего собрания собственников помещений в многоквартирном доме,</w:t>
      </w:r>
    </w:p>
    <w:p w14:paraId="03FD281C" w14:textId="37E0F64D" w:rsidR="006A7ABA" w:rsidRPr="00E16AAC" w:rsidRDefault="006A7ABA" w:rsidP="005D7810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E16AAC">
        <w:rPr>
          <w:rFonts w:ascii="Times New Roman" w:hAnsi="Times New Roman"/>
          <w:b/>
        </w:rPr>
        <w:t>расположенном по адр</w:t>
      </w:r>
      <w:r w:rsidR="00A63071">
        <w:rPr>
          <w:rFonts w:ascii="Times New Roman" w:hAnsi="Times New Roman"/>
          <w:b/>
        </w:rPr>
        <w:t xml:space="preserve">есу г. </w:t>
      </w:r>
      <w:r w:rsidR="00A17BE5">
        <w:rPr>
          <w:rFonts w:ascii="Times New Roman" w:hAnsi="Times New Roman"/>
          <w:b/>
        </w:rPr>
        <w:t>Калининград,</w:t>
      </w:r>
      <w:r w:rsidR="00310DE6" w:rsidRPr="00E16AAC">
        <w:rPr>
          <w:rFonts w:ascii="Times New Roman" w:hAnsi="Times New Roman"/>
          <w:b/>
        </w:rPr>
        <w:t xml:space="preserve"> </w:t>
      </w:r>
      <w:r w:rsidR="005959E5">
        <w:rPr>
          <w:rFonts w:ascii="Times New Roman" w:hAnsi="Times New Roman"/>
          <w:b/>
        </w:rPr>
        <w:t xml:space="preserve">ул. </w:t>
      </w:r>
      <w:r w:rsidR="00A17BE5">
        <w:rPr>
          <w:rFonts w:ascii="Times New Roman" w:hAnsi="Times New Roman"/>
          <w:b/>
        </w:rPr>
        <w:t>_______, д. ___</w:t>
      </w:r>
    </w:p>
    <w:p w14:paraId="21F87BA9" w14:textId="77777777" w:rsidR="005D7810" w:rsidRPr="00E16AAC" w:rsidRDefault="005D7810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  <w:r w:rsidRPr="00E16AAC">
        <w:rPr>
          <w:rFonts w:ascii="Times New Roman" w:hAnsi="Times New Roman"/>
        </w:rPr>
        <w:tab/>
      </w:r>
    </w:p>
    <w:p w14:paraId="54ACD2CB" w14:textId="4EA4BDC5" w:rsidR="005D7810" w:rsidRPr="00E16AAC" w:rsidRDefault="00310DE6" w:rsidP="005D781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«</w:t>
      </w:r>
      <w:r w:rsidR="00A9064E">
        <w:rPr>
          <w:rFonts w:ascii="Times New Roman" w:hAnsi="Times New Roman"/>
        </w:rPr>
        <w:t xml:space="preserve"> </w:t>
      </w:r>
      <w:r w:rsidR="005959E5">
        <w:rPr>
          <w:rFonts w:ascii="Times New Roman" w:hAnsi="Times New Roman"/>
        </w:rPr>
        <w:t xml:space="preserve">» </w:t>
      </w:r>
      <w:r w:rsidR="00A9064E">
        <w:rPr>
          <w:rFonts w:ascii="Times New Roman" w:hAnsi="Times New Roman"/>
        </w:rPr>
        <w:t>_____</w:t>
      </w:r>
      <w:r w:rsidR="005959E5">
        <w:rPr>
          <w:rFonts w:ascii="Times New Roman" w:hAnsi="Times New Roman"/>
        </w:rPr>
        <w:t xml:space="preserve"> 20</w:t>
      </w:r>
      <w:r w:rsidR="00A9064E">
        <w:rPr>
          <w:rFonts w:ascii="Times New Roman" w:hAnsi="Times New Roman"/>
        </w:rPr>
        <w:t>__</w:t>
      </w:r>
      <w:r w:rsidR="006A7ABA" w:rsidRPr="00E16AAC">
        <w:rPr>
          <w:rFonts w:ascii="Times New Roman" w:hAnsi="Times New Roman"/>
        </w:rPr>
        <w:t xml:space="preserve"> г.</w:t>
      </w:r>
      <w:r w:rsidR="005D7810" w:rsidRPr="00E16AAC">
        <w:rPr>
          <w:rFonts w:ascii="Times New Roman" w:hAnsi="Times New Roman"/>
        </w:rPr>
        <w:tab/>
      </w:r>
      <w:r w:rsidR="005D7810" w:rsidRPr="00E16AAC">
        <w:rPr>
          <w:rFonts w:ascii="Times New Roman" w:hAnsi="Times New Roman"/>
        </w:rPr>
        <w:tab/>
      </w:r>
      <w:r w:rsidR="005D7810" w:rsidRPr="00E16AAC">
        <w:rPr>
          <w:rFonts w:ascii="Times New Roman" w:hAnsi="Times New Roman"/>
        </w:rPr>
        <w:tab/>
      </w:r>
      <w:r w:rsidR="005D7810" w:rsidRPr="00E16AAC">
        <w:rPr>
          <w:rFonts w:ascii="Times New Roman" w:hAnsi="Times New Roman"/>
        </w:rPr>
        <w:tab/>
      </w:r>
      <w:r w:rsidR="005D7810" w:rsidRPr="00E16AAC">
        <w:rPr>
          <w:rFonts w:ascii="Times New Roman" w:hAnsi="Times New Roman"/>
        </w:rPr>
        <w:tab/>
      </w:r>
      <w:r w:rsidR="005D7810" w:rsidRPr="00E16AAC">
        <w:rPr>
          <w:rFonts w:ascii="Times New Roman" w:hAnsi="Times New Roman"/>
        </w:rPr>
        <w:tab/>
      </w:r>
      <w:r w:rsidR="005D7810" w:rsidRPr="00E16AAC">
        <w:rPr>
          <w:rFonts w:ascii="Times New Roman" w:hAnsi="Times New Roman"/>
        </w:rPr>
        <w:tab/>
        <w:t xml:space="preserve">        </w:t>
      </w:r>
      <w:r w:rsidR="005D7810" w:rsidRPr="00E16AAC">
        <w:rPr>
          <w:rFonts w:ascii="Times New Roman" w:hAnsi="Times New Roman"/>
        </w:rPr>
        <w:tab/>
        <w:t xml:space="preserve">       </w:t>
      </w:r>
      <w:r w:rsidR="001F0446">
        <w:rPr>
          <w:rFonts w:ascii="Times New Roman" w:hAnsi="Times New Roman"/>
        </w:rPr>
        <w:t xml:space="preserve">   </w:t>
      </w:r>
      <w:r w:rsidR="005D7810" w:rsidRPr="00E16AAC">
        <w:rPr>
          <w:rFonts w:ascii="Times New Roman" w:hAnsi="Times New Roman"/>
        </w:rPr>
        <w:t xml:space="preserve">г. </w:t>
      </w:r>
      <w:r w:rsidR="00A9064E">
        <w:rPr>
          <w:rFonts w:ascii="Times New Roman" w:hAnsi="Times New Roman"/>
        </w:rPr>
        <w:t>Калининград</w:t>
      </w:r>
      <w:r w:rsidR="005D7810" w:rsidRPr="00E16AAC">
        <w:rPr>
          <w:rFonts w:ascii="Times New Roman" w:hAnsi="Times New Roman"/>
        </w:rPr>
        <w:t xml:space="preserve"> </w:t>
      </w:r>
    </w:p>
    <w:p w14:paraId="051F8BC5" w14:textId="77777777" w:rsidR="006A7ABA" w:rsidRPr="00E16AAC" w:rsidRDefault="006A7ABA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BC20273" w14:textId="0501D27B" w:rsidR="00146885" w:rsidRDefault="00146885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общего собрания:</w:t>
      </w:r>
    </w:p>
    <w:p w14:paraId="0ADA5C11" w14:textId="164974B1" w:rsidR="00146885" w:rsidRDefault="00146885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время начала голосования:</w:t>
      </w:r>
    </w:p>
    <w:p w14:paraId="14A2E544" w14:textId="2C3A6607" w:rsidR="00146885" w:rsidRDefault="00146885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время окончания голосования:</w:t>
      </w:r>
    </w:p>
    <w:p w14:paraId="2DB59875" w14:textId="5C96F7C4" w:rsidR="009C2FCC" w:rsidRDefault="009C2FCC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проведения собрания:</w:t>
      </w:r>
    </w:p>
    <w:p w14:paraId="19D5B73B" w14:textId="43773784" w:rsidR="007762E9" w:rsidRDefault="007762E9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Инициатор проведения собрания: </w:t>
      </w:r>
      <w:r w:rsidR="00654F53">
        <w:rPr>
          <w:rFonts w:ascii="Times New Roman" w:hAnsi="Times New Roman"/>
        </w:rPr>
        <w:t xml:space="preserve">(для физических лиц: ФИО, </w:t>
      </w:r>
      <w:r w:rsidR="00654F53" w:rsidRPr="00654F53">
        <w:rPr>
          <w:rFonts w:ascii="Times New Roman" w:hAnsi="Times New Roman"/>
        </w:rPr>
        <w:t>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</w:t>
      </w:r>
      <w:r w:rsidR="00654F53">
        <w:rPr>
          <w:rFonts w:ascii="Times New Roman" w:hAnsi="Times New Roman"/>
        </w:rPr>
        <w:t xml:space="preserve">; для юридических лиц: </w:t>
      </w:r>
      <w:r w:rsidR="00E46F73">
        <w:rPr>
          <w:rFonts w:ascii="Times New Roman" w:hAnsi="Times New Roman"/>
        </w:rPr>
        <w:t xml:space="preserve">наименование, </w:t>
      </w:r>
      <w:r w:rsidR="00E46F73" w:rsidRPr="00E46F73">
        <w:rPr>
          <w:rFonts w:ascii="Times New Roman" w:hAnsi="Times New Roman"/>
        </w:rPr>
        <w:t>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 w:rsidR="00013E10">
        <w:rPr>
          <w:rFonts w:ascii="Times New Roman" w:hAnsi="Times New Roman"/>
        </w:rPr>
        <w:t xml:space="preserve">; для индивидуальных предпринимателей: </w:t>
      </w:r>
      <w:r w:rsidR="00A90114">
        <w:rPr>
          <w:rFonts w:ascii="Times New Roman" w:hAnsi="Times New Roman"/>
        </w:rPr>
        <w:t xml:space="preserve">ФИО, </w:t>
      </w:r>
      <w:r w:rsidR="00A90114" w:rsidRPr="00A90114">
        <w:rPr>
          <w:rFonts w:ascii="Times New Roman" w:hAnsi="Times New Roman"/>
        </w:rPr>
        <w:t>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</w:t>
      </w:r>
      <w:r w:rsidR="00A90114">
        <w:rPr>
          <w:rFonts w:ascii="Times New Roman" w:hAnsi="Times New Roman"/>
        </w:rPr>
        <w:t>.</w:t>
      </w:r>
    </w:p>
    <w:p w14:paraId="3F80EF39" w14:textId="7D40A1DE" w:rsidR="006A7ABA" w:rsidRDefault="006A7ABA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Общая площадь жилых помещений многоквартирного дома составляет </w:t>
      </w:r>
      <w:r w:rsidR="0074562A">
        <w:rPr>
          <w:rFonts w:ascii="Times New Roman" w:hAnsi="Times New Roman"/>
          <w:b/>
          <w:bCs/>
        </w:rPr>
        <w:t>____</w:t>
      </w:r>
      <w:r w:rsidR="00310DE6" w:rsidRPr="00E16AAC">
        <w:rPr>
          <w:rFonts w:ascii="Times New Roman" w:hAnsi="Times New Roman"/>
          <w:b/>
          <w:bCs/>
        </w:rPr>
        <w:t xml:space="preserve"> </w:t>
      </w:r>
      <w:r w:rsidR="005F40BD">
        <w:rPr>
          <w:rFonts w:ascii="Times New Roman" w:hAnsi="Times New Roman"/>
          <w:bCs/>
        </w:rPr>
        <w:t>кв. м</w:t>
      </w:r>
      <w:r w:rsidRPr="00E16AAC">
        <w:rPr>
          <w:rFonts w:ascii="Times New Roman" w:hAnsi="Times New Roman"/>
        </w:rPr>
        <w:t>.</w:t>
      </w:r>
    </w:p>
    <w:p w14:paraId="4595389A" w14:textId="40EC2C06" w:rsidR="006A45F3" w:rsidRDefault="006A45F3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A45F3">
        <w:rPr>
          <w:rFonts w:ascii="Times New Roman" w:hAnsi="Times New Roman"/>
        </w:rPr>
        <w:t>лощад</w:t>
      </w:r>
      <w:r>
        <w:rPr>
          <w:rFonts w:ascii="Times New Roman" w:hAnsi="Times New Roman"/>
        </w:rPr>
        <w:t>ь</w:t>
      </w:r>
      <w:r w:rsidRPr="006A45F3">
        <w:rPr>
          <w:rFonts w:ascii="Times New Roman" w:hAnsi="Times New Roman"/>
        </w:rPr>
        <w:t xml:space="preserve"> жилых и нежилых помещений в доме собственников помещений в таком доме, принявших участие в голосовании на общем собрании</w:t>
      </w:r>
      <w:r>
        <w:rPr>
          <w:rFonts w:ascii="Times New Roman" w:hAnsi="Times New Roman"/>
        </w:rPr>
        <w:t>, составляет _______ кв. м.</w:t>
      </w:r>
    </w:p>
    <w:p w14:paraId="32642309" w14:textId="3E809BC5" w:rsidR="00A42022" w:rsidRDefault="00A42022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A42022">
        <w:rPr>
          <w:rFonts w:ascii="Times New Roman" w:hAnsi="Times New Roman"/>
        </w:rPr>
        <w:t>бще</w:t>
      </w:r>
      <w:r>
        <w:rPr>
          <w:rFonts w:ascii="Times New Roman" w:hAnsi="Times New Roman"/>
        </w:rPr>
        <w:t>е</w:t>
      </w:r>
      <w:r w:rsidRPr="00A42022">
        <w:rPr>
          <w:rFonts w:ascii="Times New Roman" w:hAnsi="Times New Roman"/>
        </w:rPr>
        <w:t xml:space="preserve"> количеств</w:t>
      </w:r>
      <w:r>
        <w:rPr>
          <w:rFonts w:ascii="Times New Roman" w:hAnsi="Times New Roman"/>
        </w:rPr>
        <w:t>о</w:t>
      </w:r>
      <w:r w:rsidRPr="00A42022">
        <w:rPr>
          <w:rFonts w:ascii="Times New Roman" w:hAnsi="Times New Roman"/>
        </w:rPr>
        <w:t xml:space="preserve"> собственников помещений в многоквартирном доме, владеющих жилыми и нежилыми помещениями в многоквартирном доме</w:t>
      </w:r>
      <w:r>
        <w:rPr>
          <w:rFonts w:ascii="Times New Roman" w:hAnsi="Times New Roman"/>
        </w:rPr>
        <w:t>:</w:t>
      </w:r>
    </w:p>
    <w:p w14:paraId="6D4BA5BA" w14:textId="5C7A373B" w:rsidR="00A42022" w:rsidRDefault="00A76414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A76414">
        <w:rPr>
          <w:rFonts w:ascii="Times New Roman" w:hAnsi="Times New Roman"/>
        </w:rPr>
        <w:t>оличеств</w:t>
      </w:r>
      <w:r>
        <w:rPr>
          <w:rFonts w:ascii="Times New Roman" w:hAnsi="Times New Roman"/>
        </w:rPr>
        <w:t>о</w:t>
      </w:r>
      <w:r w:rsidRPr="00A76414">
        <w:rPr>
          <w:rFonts w:ascii="Times New Roman" w:hAnsi="Times New Roman"/>
        </w:rPr>
        <w:t xml:space="preserve"> лиц, принявших участие в голосовании на общем собрании</w:t>
      </w:r>
      <w:r>
        <w:rPr>
          <w:rFonts w:ascii="Times New Roman" w:hAnsi="Times New Roman"/>
        </w:rPr>
        <w:t>:</w:t>
      </w:r>
    </w:p>
    <w:p w14:paraId="0989CE36" w14:textId="6147762A" w:rsidR="00A76414" w:rsidRDefault="00A76414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A76414">
        <w:rPr>
          <w:rFonts w:ascii="Times New Roman" w:hAnsi="Times New Roman"/>
        </w:rPr>
        <w:t>оличеств</w:t>
      </w:r>
      <w:r>
        <w:rPr>
          <w:rFonts w:ascii="Times New Roman" w:hAnsi="Times New Roman"/>
        </w:rPr>
        <w:t>о</w:t>
      </w:r>
      <w:r w:rsidRPr="00A76414">
        <w:rPr>
          <w:rFonts w:ascii="Times New Roman" w:hAnsi="Times New Roman"/>
        </w:rPr>
        <w:t xml:space="preserve"> голосов собственников помещений в многоквартирном доме, принявших участие в голосовании на общем собрании</w:t>
      </w:r>
      <w:r>
        <w:rPr>
          <w:rFonts w:ascii="Times New Roman" w:hAnsi="Times New Roman"/>
        </w:rPr>
        <w:t>:</w:t>
      </w:r>
    </w:p>
    <w:p w14:paraId="7D92FA56" w14:textId="329DACEB" w:rsidR="006A7ABA" w:rsidRDefault="00102616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02616">
        <w:rPr>
          <w:rFonts w:ascii="Times New Roman" w:hAnsi="Times New Roman"/>
        </w:rPr>
        <w:t>Приняли участие</w:t>
      </w:r>
      <w:r w:rsidR="006A7ABA" w:rsidRPr="00E16AAC">
        <w:rPr>
          <w:rFonts w:ascii="Times New Roman" w:hAnsi="Times New Roman"/>
        </w:rPr>
        <w:t xml:space="preserve"> </w:t>
      </w:r>
      <w:r w:rsidR="005E0E4B">
        <w:rPr>
          <w:rFonts w:ascii="Times New Roman" w:hAnsi="Times New Roman"/>
        </w:rPr>
        <w:t>__</w:t>
      </w:r>
      <w:r w:rsidR="00D2491C">
        <w:rPr>
          <w:rFonts w:ascii="Times New Roman" w:hAnsi="Times New Roman"/>
        </w:rPr>
        <w:t xml:space="preserve"> собственников</w:t>
      </w:r>
      <w:r w:rsidR="006A7ABA" w:rsidRPr="00E16AAC">
        <w:rPr>
          <w:rFonts w:ascii="Times New Roman" w:hAnsi="Times New Roman"/>
        </w:rPr>
        <w:t xml:space="preserve"> помещений (их представители), подтвердившие свои полномочия на участие в собрании с прав</w:t>
      </w:r>
      <w:r w:rsidR="005D7810" w:rsidRPr="00E16AAC">
        <w:rPr>
          <w:rFonts w:ascii="Times New Roman" w:hAnsi="Times New Roman"/>
        </w:rPr>
        <w:t>ом голоса, обладающие голосами</w:t>
      </w:r>
      <w:r>
        <w:rPr>
          <w:rFonts w:ascii="Times New Roman" w:hAnsi="Times New Roman"/>
        </w:rPr>
        <w:t xml:space="preserve"> в количестве </w:t>
      </w:r>
      <w:r w:rsidR="00C72200" w:rsidRPr="00E16AAC">
        <w:rPr>
          <w:rFonts w:ascii="Times New Roman" w:hAnsi="Times New Roman"/>
          <w:b/>
          <w:bCs/>
        </w:rPr>
        <w:t xml:space="preserve"> </w:t>
      </w:r>
      <w:r w:rsidR="005E0E4B">
        <w:rPr>
          <w:rFonts w:ascii="Times New Roman" w:hAnsi="Times New Roman"/>
          <w:b/>
          <w:bCs/>
        </w:rPr>
        <w:t>___</w:t>
      </w:r>
      <w:r w:rsidR="00C72200" w:rsidRPr="00E16AAC">
        <w:rPr>
          <w:rFonts w:ascii="Times New Roman" w:hAnsi="Times New Roman"/>
          <w:b/>
          <w:bCs/>
        </w:rPr>
        <w:t xml:space="preserve"> </w:t>
      </w:r>
      <w:r w:rsidR="005D7810" w:rsidRPr="00E16AAC">
        <w:rPr>
          <w:rFonts w:ascii="Times New Roman" w:hAnsi="Times New Roman"/>
          <w:bCs/>
        </w:rPr>
        <w:t>(</w:t>
      </w:r>
      <w:r w:rsidR="005E0E4B">
        <w:rPr>
          <w:rFonts w:ascii="Times New Roman" w:hAnsi="Times New Roman"/>
          <w:b/>
          <w:bCs/>
        </w:rPr>
        <w:t>___</w:t>
      </w:r>
      <w:r w:rsidR="005959E5">
        <w:rPr>
          <w:rFonts w:ascii="Times New Roman" w:hAnsi="Times New Roman"/>
          <w:bCs/>
        </w:rPr>
        <w:t xml:space="preserve"> </w:t>
      </w:r>
      <w:r w:rsidR="006A7ABA" w:rsidRPr="00E16AAC">
        <w:rPr>
          <w:rFonts w:ascii="Times New Roman" w:hAnsi="Times New Roman"/>
          <w:bCs/>
        </w:rPr>
        <w:t>% от общего числа голосов)</w:t>
      </w:r>
      <w:r w:rsidR="006A7ABA" w:rsidRPr="00E16AAC">
        <w:rPr>
          <w:rFonts w:ascii="Times New Roman" w:hAnsi="Times New Roman"/>
        </w:rPr>
        <w:t>.</w:t>
      </w:r>
    </w:p>
    <w:p w14:paraId="5FB9AB80" w14:textId="77777777" w:rsidR="006A7ABA" w:rsidRPr="00E16AAC" w:rsidRDefault="006A7ABA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  <w:b/>
          <w:bCs/>
        </w:rPr>
        <w:t>Кворум имеется.</w:t>
      </w:r>
      <w:r w:rsidRPr="00E16AAC">
        <w:rPr>
          <w:rFonts w:ascii="Times New Roman" w:hAnsi="Times New Roman"/>
        </w:rPr>
        <w:t xml:space="preserve">  Собрание правомочно принимать решения по вопросам повестки дня.</w:t>
      </w:r>
    </w:p>
    <w:p w14:paraId="70F5441C" w14:textId="77777777" w:rsidR="006A7ABA" w:rsidRPr="00E16AAC" w:rsidRDefault="006A7ABA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C42D49F" w14:textId="77777777" w:rsidR="006A7ABA" w:rsidRPr="00E16AAC" w:rsidRDefault="006A7ABA" w:rsidP="004973B7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  <w:r w:rsidRPr="00E16AAC">
        <w:rPr>
          <w:rFonts w:ascii="Times New Roman" w:hAnsi="Times New Roman"/>
          <w:b/>
        </w:rPr>
        <w:t>Повестка дня общего собрания:</w:t>
      </w:r>
    </w:p>
    <w:p w14:paraId="7AE38158" w14:textId="72CDEE4B" w:rsidR="006A7ABA" w:rsidRPr="00E16AAC" w:rsidRDefault="006A7ABA" w:rsidP="004973B7">
      <w:pPr>
        <w:widowControl w:val="0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О выборе председателя собрания, секретаря собрания, </w:t>
      </w:r>
      <w:r w:rsidR="00E4598D" w:rsidRPr="00E16AAC">
        <w:rPr>
          <w:rFonts w:ascii="Times New Roman" w:hAnsi="Times New Roman"/>
        </w:rPr>
        <w:t>счетной комиссии</w:t>
      </w:r>
      <w:r w:rsidR="00C72200" w:rsidRPr="00E16AAC">
        <w:rPr>
          <w:rFonts w:ascii="Times New Roman" w:hAnsi="Times New Roman"/>
        </w:rPr>
        <w:t xml:space="preserve"> по подсч</w:t>
      </w:r>
      <w:r w:rsidRPr="00E16AAC">
        <w:rPr>
          <w:rFonts w:ascii="Times New Roman" w:hAnsi="Times New Roman"/>
        </w:rPr>
        <w:t xml:space="preserve">ету голосов в результате голосования по вопросам, поставленным на голосование и наделении </w:t>
      </w:r>
      <w:r w:rsidR="00A07C1D">
        <w:rPr>
          <w:rFonts w:ascii="Times New Roman" w:hAnsi="Times New Roman"/>
        </w:rPr>
        <w:t xml:space="preserve">председателя и секретаря </w:t>
      </w:r>
      <w:r w:rsidR="00967F38" w:rsidRPr="00E16AAC">
        <w:rPr>
          <w:rFonts w:ascii="Times New Roman" w:hAnsi="Times New Roman"/>
        </w:rPr>
        <w:t>правом подписания протоколов;</w:t>
      </w:r>
    </w:p>
    <w:p w14:paraId="04E605E8" w14:textId="77777777" w:rsidR="00206476" w:rsidRDefault="00967F38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Об определении места хранения протокола и иной документации по общему собранию;</w:t>
      </w:r>
    </w:p>
    <w:p w14:paraId="615CC562" w14:textId="3993C9D3" w:rsidR="00EC29FB" w:rsidRDefault="007774E7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</w:t>
      </w:r>
      <w:r w:rsidRPr="007774E7">
        <w:rPr>
          <w:rFonts w:ascii="Times New Roman" w:hAnsi="Times New Roman"/>
        </w:rPr>
        <w:t>переч</w:t>
      </w:r>
      <w:r>
        <w:rPr>
          <w:rFonts w:ascii="Times New Roman" w:hAnsi="Times New Roman"/>
        </w:rPr>
        <w:t>ня</w:t>
      </w:r>
      <w:r w:rsidRPr="007774E7">
        <w:rPr>
          <w:rFonts w:ascii="Times New Roman" w:hAnsi="Times New Roman"/>
        </w:rPr>
        <w:t xml:space="preserve"> услуг и (или) работ по капитальному ремонту</w:t>
      </w:r>
      <w:r>
        <w:rPr>
          <w:rFonts w:ascii="Times New Roman" w:hAnsi="Times New Roman"/>
        </w:rPr>
        <w:t>;</w:t>
      </w:r>
    </w:p>
    <w:p w14:paraId="5D0EEABA" w14:textId="553C1D26" w:rsidR="007774E7" w:rsidRDefault="000B1D60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определении </w:t>
      </w:r>
      <w:r w:rsidRPr="000B1D60">
        <w:rPr>
          <w:rFonts w:ascii="Times New Roman" w:hAnsi="Times New Roman"/>
        </w:rPr>
        <w:t>предельно допустим</w:t>
      </w:r>
      <w:r>
        <w:rPr>
          <w:rFonts w:ascii="Times New Roman" w:hAnsi="Times New Roman"/>
        </w:rPr>
        <w:t>ой</w:t>
      </w:r>
      <w:r w:rsidRPr="000B1D60">
        <w:rPr>
          <w:rFonts w:ascii="Times New Roman" w:hAnsi="Times New Roman"/>
        </w:rPr>
        <w:t xml:space="preserve"> стоимост</w:t>
      </w:r>
      <w:r>
        <w:rPr>
          <w:rFonts w:ascii="Times New Roman" w:hAnsi="Times New Roman"/>
        </w:rPr>
        <w:t>и</w:t>
      </w:r>
      <w:r w:rsidRPr="000B1D60">
        <w:rPr>
          <w:rFonts w:ascii="Times New Roman" w:hAnsi="Times New Roman"/>
        </w:rPr>
        <w:t xml:space="preserve"> услуг и (или) работ по капитальному ремонту</w:t>
      </w:r>
      <w:r>
        <w:rPr>
          <w:rFonts w:ascii="Times New Roman" w:hAnsi="Times New Roman"/>
        </w:rPr>
        <w:t>, услуг по строительному контролю;</w:t>
      </w:r>
    </w:p>
    <w:p w14:paraId="2655BF1E" w14:textId="483260F0" w:rsidR="000B1D60" w:rsidRDefault="00D65A9D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</w:t>
      </w:r>
      <w:r w:rsidRPr="00D65A9D">
        <w:rPr>
          <w:rFonts w:ascii="Times New Roman" w:hAnsi="Times New Roman"/>
        </w:rPr>
        <w:t>срок</w:t>
      </w:r>
      <w:r>
        <w:rPr>
          <w:rFonts w:ascii="Times New Roman" w:hAnsi="Times New Roman"/>
        </w:rPr>
        <w:t>ов</w:t>
      </w:r>
      <w:r w:rsidRPr="00D65A9D">
        <w:rPr>
          <w:rFonts w:ascii="Times New Roman" w:hAnsi="Times New Roman"/>
        </w:rPr>
        <w:t xml:space="preserve"> проведения капитального ремонта</w:t>
      </w:r>
      <w:r>
        <w:rPr>
          <w:rFonts w:ascii="Times New Roman" w:hAnsi="Times New Roman"/>
        </w:rPr>
        <w:t>;</w:t>
      </w:r>
    </w:p>
    <w:p w14:paraId="3A34B71D" w14:textId="31480FD4" w:rsidR="00D65A9D" w:rsidRDefault="00683081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определении </w:t>
      </w:r>
      <w:r w:rsidRPr="00683081">
        <w:rPr>
          <w:rFonts w:ascii="Times New Roman" w:hAnsi="Times New Roman"/>
        </w:rPr>
        <w:t>источник</w:t>
      </w:r>
      <w:r>
        <w:rPr>
          <w:rFonts w:ascii="Times New Roman" w:hAnsi="Times New Roman"/>
        </w:rPr>
        <w:t>ов</w:t>
      </w:r>
      <w:r w:rsidRPr="00683081">
        <w:rPr>
          <w:rFonts w:ascii="Times New Roman" w:hAnsi="Times New Roman"/>
        </w:rPr>
        <w:t xml:space="preserve"> финансирования капитального ремонта</w:t>
      </w:r>
      <w:r>
        <w:rPr>
          <w:rFonts w:ascii="Times New Roman" w:hAnsi="Times New Roman"/>
        </w:rPr>
        <w:t>;</w:t>
      </w:r>
    </w:p>
    <w:p w14:paraId="73C3BA09" w14:textId="14BE832C" w:rsidR="004B2BCD" w:rsidRDefault="004B2BCD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определении подрядной организации для проведения работ по капитальному ремонту;</w:t>
      </w:r>
    </w:p>
    <w:p w14:paraId="7A77C715" w14:textId="457E87FF" w:rsidR="004B2BCD" w:rsidRDefault="004B2BCD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отказе от осуществления строительного контроля уполномоченным органом и </w:t>
      </w:r>
      <w:r w:rsidR="00B55169">
        <w:rPr>
          <w:rFonts w:ascii="Times New Roman" w:hAnsi="Times New Roman"/>
        </w:rPr>
        <w:t>заключении договора об оказании</w:t>
      </w:r>
      <w:r>
        <w:rPr>
          <w:rFonts w:ascii="Times New Roman" w:hAnsi="Times New Roman"/>
        </w:rPr>
        <w:t xml:space="preserve"> услуг по строительному контролю;</w:t>
      </w:r>
    </w:p>
    <w:p w14:paraId="2E3EBE96" w14:textId="6C0059DA" w:rsidR="00683081" w:rsidRDefault="00830595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определении </w:t>
      </w:r>
      <w:r w:rsidRPr="00830595">
        <w:rPr>
          <w:rFonts w:ascii="Times New Roman" w:hAnsi="Times New Roman"/>
        </w:rPr>
        <w:t>лиц</w:t>
      </w:r>
      <w:r>
        <w:rPr>
          <w:rFonts w:ascii="Times New Roman" w:hAnsi="Times New Roman"/>
        </w:rPr>
        <w:t>а</w:t>
      </w:r>
      <w:r w:rsidRPr="00830595">
        <w:rPr>
          <w:rFonts w:ascii="Times New Roman" w:hAnsi="Times New Roman"/>
        </w:rPr>
        <w:t>, которое от имени всех собственников помещений в многоквартирном доме уполномочено заключить договор строительного подряда для выполнения работ по капитальному ремонту общего имущества в многоквартирном доме</w:t>
      </w:r>
      <w:r>
        <w:rPr>
          <w:rFonts w:ascii="Times New Roman" w:hAnsi="Times New Roman"/>
        </w:rPr>
        <w:t>, договор об оказании услуг по строительному контролю;</w:t>
      </w:r>
    </w:p>
    <w:p w14:paraId="37101ACD" w14:textId="261E2730" w:rsidR="00830595" w:rsidRPr="00E16AAC" w:rsidRDefault="00B94E92" w:rsidP="0020647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определении лица, </w:t>
      </w:r>
      <w:r w:rsidRPr="00B94E92">
        <w:rPr>
          <w:rFonts w:ascii="Times New Roman" w:hAnsi="Times New Roman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</w:t>
      </w:r>
      <w:r>
        <w:rPr>
          <w:rFonts w:ascii="Times New Roman" w:hAnsi="Times New Roman"/>
        </w:rPr>
        <w:t xml:space="preserve"> услуг по строительному контролю,</w:t>
      </w:r>
      <w:r w:rsidRPr="00B94E92">
        <w:rPr>
          <w:rFonts w:ascii="Times New Roman" w:hAnsi="Times New Roman"/>
        </w:rPr>
        <w:t xml:space="preserve"> в том числе подписывать соответствующие акты.</w:t>
      </w:r>
    </w:p>
    <w:p w14:paraId="2DE894A6" w14:textId="77777777" w:rsidR="006A7ABA" w:rsidRPr="00E16AAC" w:rsidRDefault="006A7ABA" w:rsidP="004973B7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ED438DE" w14:textId="6845C1DD" w:rsidR="00BB0362" w:rsidRDefault="00BB0362" w:rsidP="004973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Вопрос 1. Выбор </w:t>
      </w:r>
      <w:r w:rsidRPr="00BB0362">
        <w:rPr>
          <w:rFonts w:ascii="Times New Roman" w:hAnsi="Times New Roman"/>
          <w:b/>
        </w:rPr>
        <w:t xml:space="preserve">председателя собрания, секретаря собрания, счетной комиссии по </w:t>
      </w:r>
      <w:r w:rsidRPr="00BB0362">
        <w:rPr>
          <w:rFonts w:ascii="Times New Roman" w:hAnsi="Times New Roman"/>
          <w:b/>
        </w:rPr>
        <w:lastRenderedPageBreak/>
        <w:t>подсчету голосов в результате голосования по вопросам, поставленным на голосование и наделении председателя и секретаря правом подписания протоколов</w:t>
      </w:r>
      <w:r>
        <w:rPr>
          <w:rFonts w:ascii="Times New Roman" w:hAnsi="Times New Roman"/>
          <w:b/>
        </w:rPr>
        <w:t>.</w:t>
      </w:r>
    </w:p>
    <w:p w14:paraId="2B77370E" w14:textId="77777777" w:rsidR="00BB0362" w:rsidRDefault="00BB0362" w:rsidP="004973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4E9B741A" w14:textId="6CC7FA0F" w:rsidR="006A7ABA" w:rsidRPr="00E16AAC" w:rsidRDefault="00BB0362" w:rsidP="004973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75F3F" w:rsidRPr="00E16AAC">
        <w:rPr>
          <w:rFonts w:ascii="Times New Roman" w:hAnsi="Times New Roman"/>
        </w:rPr>
        <w:t>редложено избрать</w:t>
      </w:r>
      <w:r w:rsidR="006A7ABA" w:rsidRPr="00E16AAC">
        <w:rPr>
          <w:rFonts w:ascii="Times New Roman" w:hAnsi="Times New Roman"/>
        </w:rPr>
        <w:t>:</w:t>
      </w:r>
    </w:p>
    <w:p w14:paraId="3CC1F472" w14:textId="584D8343" w:rsidR="006A7ABA" w:rsidRPr="00E16AAC" w:rsidRDefault="00575F3F" w:rsidP="004973B7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председателем</w:t>
      </w:r>
      <w:r w:rsidR="006A7ABA" w:rsidRPr="00E16AAC">
        <w:rPr>
          <w:rFonts w:ascii="Times New Roman" w:hAnsi="Times New Roman"/>
        </w:rPr>
        <w:t xml:space="preserve"> собрания  –</w:t>
      </w:r>
      <w:r w:rsidR="00C72200" w:rsidRPr="00E16AAC">
        <w:rPr>
          <w:rFonts w:ascii="Times New Roman" w:hAnsi="Times New Roman"/>
        </w:rPr>
        <w:t xml:space="preserve"> </w:t>
      </w:r>
      <w:r w:rsidR="00383D11">
        <w:rPr>
          <w:rFonts w:ascii="Times New Roman" w:hAnsi="Times New Roman"/>
        </w:rPr>
        <w:t xml:space="preserve">______________ </w:t>
      </w:r>
      <w:r w:rsidR="006A7ABA" w:rsidRPr="00E16AAC">
        <w:rPr>
          <w:rFonts w:ascii="Times New Roman" w:hAnsi="Times New Roman"/>
        </w:rPr>
        <w:t>( Собс</w:t>
      </w:r>
      <w:r w:rsidR="00A07D70" w:rsidRPr="00E16AAC">
        <w:rPr>
          <w:rFonts w:ascii="Times New Roman" w:hAnsi="Times New Roman"/>
        </w:rPr>
        <w:t>твенник</w:t>
      </w:r>
      <w:r w:rsidR="00DA4E84" w:rsidRPr="00E16AAC">
        <w:rPr>
          <w:rFonts w:ascii="Times New Roman" w:hAnsi="Times New Roman"/>
        </w:rPr>
        <w:t xml:space="preserve"> кв. № </w:t>
      </w:r>
      <w:r w:rsidR="00383D11">
        <w:rPr>
          <w:rFonts w:ascii="Times New Roman" w:hAnsi="Times New Roman"/>
        </w:rPr>
        <w:t>__</w:t>
      </w:r>
      <w:r w:rsidR="00DA4E84" w:rsidRPr="00E16AAC">
        <w:rPr>
          <w:rFonts w:ascii="Times New Roman" w:hAnsi="Times New Roman"/>
        </w:rPr>
        <w:t>)</w:t>
      </w:r>
    </w:p>
    <w:p w14:paraId="77CB7B93" w14:textId="21527CAA" w:rsidR="006A7ABA" w:rsidRPr="00E16AAC" w:rsidRDefault="00575F3F" w:rsidP="004973B7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секретарем</w:t>
      </w:r>
      <w:r w:rsidR="006A7ABA" w:rsidRPr="00E16AAC">
        <w:rPr>
          <w:rFonts w:ascii="Times New Roman" w:hAnsi="Times New Roman"/>
        </w:rPr>
        <w:t xml:space="preserve"> собрания </w:t>
      </w:r>
      <w:r w:rsidR="00DA4E84" w:rsidRPr="00E16AAC">
        <w:rPr>
          <w:rFonts w:ascii="Times New Roman" w:hAnsi="Times New Roman"/>
        </w:rPr>
        <w:t xml:space="preserve">-  </w:t>
      </w:r>
      <w:r w:rsidR="00383D11">
        <w:rPr>
          <w:rFonts w:ascii="Times New Roman" w:hAnsi="Times New Roman"/>
        </w:rPr>
        <w:t>_______________</w:t>
      </w:r>
      <w:r w:rsidR="00A07D70" w:rsidRPr="00E16AAC">
        <w:rPr>
          <w:rFonts w:ascii="Times New Roman" w:hAnsi="Times New Roman"/>
        </w:rPr>
        <w:t xml:space="preserve"> ( Собственник</w:t>
      </w:r>
      <w:r w:rsidR="00DA4E84" w:rsidRPr="00E16AAC">
        <w:rPr>
          <w:rFonts w:ascii="Times New Roman" w:hAnsi="Times New Roman"/>
        </w:rPr>
        <w:t xml:space="preserve"> кв. № </w:t>
      </w:r>
      <w:r w:rsidR="00383D11">
        <w:rPr>
          <w:rFonts w:ascii="Times New Roman" w:hAnsi="Times New Roman"/>
        </w:rPr>
        <w:t>__</w:t>
      </w:r>
      <w:r w:rsidR="006A7ABA" w:rsidRPr="00E16AAC">
        <w:rPr>
          <w:rFonts w:ascii="Times New Roman" w:hAnsi="Times New Roman"/>
        </w:rPr>
        <w:t>)</w:t>
      </w:r>
    </w:p>
    <w:p w14:paraId="54509F27" w14:textId="77777777" w:rsidR="006A7ABA" w:rsidRPr="00E16AAC" w:rsidRDefault="006A7ABA" w:rsidP="004973B7">
      <w:pPr>
        <w:widowControl w:val="0"/>
        <w:spacing w:after="0" w:line="240" w:lineRule="auto"/>
        <w:ind w:left="709"/>
        <w:jc w:val="both"/>
        <w:rPr>
          <w:rFonts w:ascii="Times New Roman" w:hAnsi="Times New Roman"/>
          <w:u w:val="single"/>
        </w:rPr>
      </w:pPr>
      <w:r w:rsidRPr="00E16AAC">
        <w:rPr>
          <w:rFonts w:ascii="Times New Roman" w:hAnsi="Times New Roman"/>
          <w:u w:val="single"/>
        </w:rPr>
        <w:t xml:space="preserve">члены счетной комиссии: </w:t>
      </w:r>
    </w:p>
    <w:p w14:paraId="33F6729C" w14:textId="4F19C188" w:rsidR="006A7ABA" w:rsidRPr="00E16AAC" w:rsidRDefault="006C1064" w:rsidP="004973B7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 </w:t>
      </w:r>
      <w:r w:rsidR="00DA4E84" w:rsidRPr="00E16AAC">
        <w:rPr>
          <w:rFonts w:ascii="Times New Roman" w:hAnsi="Times New Roman"/>
        </w:rPr>
        <w:t xml:space="preserve">( Собственник кв. № </w:t>
      </w:r>
      <w:r>
        <w:rPr>
          <w:rFonts w:ascii="Times New Roman" w:hAnsi="Times New Roman"/>
        </w:rPr>
        <w:t>__</w:t>
      </w:r>
      <w:r w:rsidR="00DA4E84" w:rsidRPr="00E16AAC">
        <w:rPr>
          <w:rFonts w:ascii="Times New Roman" w:hAnsi="Times New Roman"/>
        </w:rPr>
        <w:t>)</w:t>
      </w:r>
    </w:p>
    <w:p w14:paraId="1097A38A" w14:textId="7FFFC93C" w:rsidR="00DA4E84" w:rsidRPr="00E16AAC" w:rsidRDefault="006C1064" w:rsidP="004973B7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 </w:t>
      </w:r>
      <w:r w:rsidR="00DA4E84" w:rsidRPr="00E16AAC">
        <w:rPr>
          <w:rFonts w:ascii="Times New Roman" w:hAnsi="Times New Roman"/>
        </w:rPr>
        <w:t>( Собственник кв. №</w:t>
      </w:r>
      <w:r>
        <w:rPr>
          <w:rFonts w:ascii="Times New Roman" w:hAnsi="Times New Roman"/>
        </w:rPr>
        <w:t xml:space="preserve"> __</w:t>
      </w:r>
      <w:r w:rsidR="00DA4E84" w:rsidRPr="00E16AAC">
        <w:rPr>
          <w:rFonts w:ascii="Times New Roman" w:hAnsi="Times New Roman"/>
        </w:rPr>
        <w:t>)</w:t>
      </w:r>
    </w:p>
    <w:p w14:paraId="2469A8F2" w14:textId="0861F7F8" w:rsidR="00DA4E84" w:rsidRPr="00E16AAC" w:rsidRDefault="006C1064" w:rsidP="004973B7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r w:rsidR="00DA4E84" w:rsidRPr="00E16AAC">
        <w:rPr>
          <w:rFonts w:ascii="Times New Roman" w:hAnsi="Times New Roman"/>
        </w:rPr>
        <w:t xml:space="preserve"> ( Собственник кв. № </w:t>
      </w:r>
      <w:r>
        <w:rPr>
          <w:rFonts w:ascii="Times New Roman" w:hAnsi="Times New Roman"/>
        </w:rPr>
        <w:t>__</w:t>
      </w:r>
      <w:r w:rsidR="00DA4E84" w:rsidRPr="00E16AAC">
        <w:rPr>
          <w:rFonts w:ascii="Times New Roman" w:hAnsi="Times New Roman"/>
        </w:rPr>
        <w:t>)</w:t>
      </w:r>
    </w:p>
    <w:p w14:paraId="04830E28" w14:textId="31729D84" w:rsidR="00A07D70" w:rsidRPr="00E16AAC" w:rsidRDefault="006A7ABA" w:rsidP="005547C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Также предл</w:t>
      </w:r>
      <w:r w:rsidR="00575F3F" w:rsidRPr="00E16AAC">
        <w:rPr>
          <w:rFonts w:ascii="Times New Roman" w:hAnsi="Times New Roman"/>
        </w:rPr>
        <w:t>ожено</w:t>
      </w:r>
      <w:r w:rsidRPr="00E16AAC">
        <w:rPr>
          <w:rFonts w:ascii="Times New Roman" w:hAnsi="Times New Roman"/>
        </w:rPr>
        <w:t xml:space="preserve"> надели</w:t>
      </w:r>
      <w:r w:rsidR="00206476" w:rsidRPr="00E16AAC">
        <w:rPr>
          <w:rFonts w:ascii="Times New Roman" w:hAnsi="Times New Roman"/>
        </w:rPr>
        <w:t>ть</w:t>
      </w:r>
      <w:r w:rsidR="00575F3F" w:rsidRPr="00E16AAC">
        <w:rPr>
          <w:rFonts w:ascii="Times New Roman" w:hAnsi="Times New Roman"/>
        </w:rPr>
        <w:t xml:space="preserve"> председателя и секретаря</w:t>
      </w:r>
      <w:r w:rsidRPr="00E16AAC">
        <w:rPr>
          <w:rFonts w:ascii="Times New Roman" w:hAnsi="Times New Roman"/>
        </w:rPr>
        <w:t xml:space="preserve"> правом подписи</w:t>
      </w:r>
      <w:r w:rsidR="00206476" w:rsidRPr="00E16AAC">
        <w:rPr>
          <w:rFonts w:ascii="Times New Roman" w:hAnsi="Times New Roman"/>
        </w:rPr>
        <w:t xml:space="preserve"> протокола общего собрания</w:t>
      </w:r>
      <w:r w:rsidRPr="00E16AAC">
        <w:rPr>
          <w:rFonts w:ascii="Times New Roman" w:hAnsi="Times New Roman"/>
        </w:rPr>
        <w:t xml:space="preserve">. </w:t>
      </w:r>
    </w:p>
    <w:p w14:paraId="32C2B786" w14:textId="77777777" w:rsidR="006A7ABA" w:rsidRPr="00E16AAC" w:rsidRDefault="006A7ABA" w:rsidP="0032380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090"/>
      </w:tblGrid>
      <w:tr w:rsidR="006A7ABA" w:rsidRPr="00E16AAC" w14:paraId="6EDC3118" w14:textId="77777777" w:rsidTr="003238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762D9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8107F" w14:textId="1511ADAE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C71C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6A7ABA" w:rsidRPr="00E16AAC" w14:paraId="592FDC6F" w14:textId="77777777" w:rsidTr="003238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6134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C88F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00E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6A7ABA" w:rsidRPr="00E16AAC" w14:paraId="08C11FD1" w14:textId="77777777" w:rsidTr="003238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7833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0941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DC73" w14:textId="77777777" w:rsidR="006A7ABA" w:rsidRPr="00E16AAC" w:rsidRDefault="006A7ABA" w:rsidP="004973B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</w:t>
            </w:r>
            <w:r w:rsidR="00015AA6" w:rsidRPr="00E16AAC">
              <w:rPr>
                <w:rFonts w:ascii="Times New Roman" w:hAnsi="Times New Roman"/>
              </w:rPr>
              <w:t>ов</w:t>
            </w:r>
          </w:p>
        </w:tc>
      </w:tr>
    </w:tbl>
    <w:p w14:paraId="73EE4819" w14:textId="082D16F9" w:rsidR="00DA4E84" w:rsidRPr="00E16AAC" w:rsidRDefault="006A7ABA" w:rsidP="004973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собрание собственников </w:t>
      </w:r>
      <w:r w:rsidR="005547C8">
        <w:rPr>
          <w:rFonts w:ascii="Times New Roman" w:hAnsi="Times New Roman"/>
        </w:rPr>
        <w:t>помещений</w:t>
      </w:r>
      <w:r w:rsidR="00C72200" w:rsidRPr="00E16AAC">
        <w:rPr>
          <w:rFonts w:ascii="Times New Roman" w:hAnsi="Times New Roman"/>
        </w:rPr>
        <w:t xml:space="preserve"> количеством голосов </w:t>
      </w:r>
      <w:r w:rsidR="00173618">
        <w:rPr>
          <w:rFonts w:ascii="Times New Roman" w:hAnsi="Times New Roman"/>
          <w:b/>
          <w:bCs/>
        </w:rPr>
        <w:t xml:space="preserve">___ </w:t>
      </w:r>
      <w:r w:rsidRPr="00E16AAC">
        <w:rPr>
          <w:rFonts w:ascii="Times New Roman" w:hAnsi="Times New Roman"/>
        </w:rPr>
        <w:t xml:space="preserve">% от общего числа голосов собственников помещений, принявших участие </w:t>
      </w:r>
      <w:r w:rsidR="00185B4F" w:rsidRPr="00E16AAC">
        <w:rPr>
          <w:rFonts w:ascii="Times New Roman" w:hAnsi="Times New Roman"/>
        </w:rPr>
        <w:t>в общем собрании,</w:t>
      </w:r>
      <w:r w:rsidR="00A07D70" w:rsidRPr="00E16AAC">
        <w:rPr>
          <w:rFonts w:ascii="Times New Roman" w:hAnsi="Times New Roman"/>
        </w:rPr>
        <w:t xml:space="preserve"> </w:t>
      </w:r>
      <w:r w:rsidRPr="00E16AAC">
        <w:rPr>
          <w:rFonts w:ascii="Times New Roman" w:hAnsi="Times New Roman"/>
        </w:rPr>
        <w:t>приня</w:t>
      </w:r>
      <w:r w:rsidR="00185B4F">
        <w:rPr>
          <w:rFonts w:ascii="Times New Roman" w:hAnsi="Times New Roman"/>
        </w:rPr>
        <w:t>л</w:t>
      </w:r>
      <w:r w:rsidRPr="00E16AAC">
        <w:rPr>
          <w:rFonts w:ascii="Times New Roman" w:hAnsi="Times New Roman"/>
        </w:rPr>
        <w:t>о решение избрать</w:t>
      </w:r>
      <w:r w:rsidR="00DA4E84" w:rsidRPr="00E16AAC">
        <w:rPr>
          <w:rFonts w:ascii="Times New Roman" w:hAnsi="Times New Roman"/>
        </w:rPr>
        <w:t>:</w:t>
      </w:r>
    </w:p>
    <w:p w14:paraId="1750E99C" w14:textId="37A8E5E5" w:rsidR="007C2179" w:rsidRPr="00E16AAC" w:rsidRDefault="007C2179" w:rsidP="007C2179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председателем собрания  – </w:t>
      </w:r>
      <w:r w:rsidR="00173618">
        <w:rPr>
          <w:rFonts w:ascii="Times New Roman" w:hAnsi="Times New Roman"/>
        </w:rPr>
        <w:t xml:space="preserve">_________ </w:t>
      </w:r>
      <w:r w:rsidRPr="00E16AAC">
        <w:rPr>
          <w:rFonts w:ascii="Times New Roman" w:hAnsi="Times New Roman"/>
        </w:rPr>
        <w:t xml:space="preserve">( Собственник кв. № </w:t>
      </w:r>
      <w:r w:rsidR="00173618">
        <w:rPr>
          <w:rFonts w:ascii="Times New Roman" w:hAnsi="Times New Roman"/>
        </w:rPr>
        <w:t>___</w:t>
      </w:r>
      <w:r w:rsidRPr="00E16AAC">
        <w:rPr>
          <w:rFonts w:ascii="Times New Roman" w:hAnsi="Times New Roman"/>
        </w:rPr>
        <w:t>)</w:t>
      </w:r>
    </w:p>
    <w:p w14:paraId="161EC956" w14:textId="5149CC8C" w:rsidR="007C2179" w:rsidRPr="00E16AAC" w:rsidRDefault="007C2179" w:rsidP="007C2179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секретарем собрания         -  </w:t>
      </w:r>
      <w:r w:rsidR="00173618">
        <w:rPr>
          <w:rFonts w:ascii="Times New Roman" w:hAnsi="Times New Roman"/>
        </w:rPr>
        <w:t>_________</w:t>
      </w:r>
      <w:r w:rsidRPr="00E16AAC">
        <w:rPr>
          <w:rFonts w:ascii="Times New Roman" w:hAnsi="Times New Roman"/>
        </w:rPr>
        <w:t xml:space="preserve"> ( Собственник кв. № </w:t>
      </w:r>
      <w:r w:rsidR="00173618">
        <w:rPr>
          <w:rFonts w:ascii="Times New Roman" w:hAnsi="Times New Roman"/>
        </w:rPr>
        <w:t>___</w:t>
      </w:r>
      <w:r w:rsidRPr="00E16AAC">
        <w:rPr>
          <w:rFonts w:ascii="Times New Roman" w:hAnsi="Times New Roman"/>
        </w:rPr>
        <w:t>)</w:t>
      </w:r>
    </w:p>
    <w:p w14:paraId="361E9C8B" w14:textId="77777777" w:rsidR="007C2179" w:rsidRPr="00E16AAC" w:rsidRDefault="007C2179" w:rsidP="007C217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u w:val="single"/>
        </w:rPr>
      </w:pPr>
      <w:r w:rsidRPr="00E16AAC">
        <w:rPr>
          <w:rFonts w:ascii="Times New Roman" w:hAnsi="Times New Roman"/>
          <w:u w:val="single"/>
        </w:rPr>
        <w:t xml:space="preserve">члены счетной комиссии: </w:t>
      </w:r>
    </w:p>
    <w:p w14:paraId="4F685218" w14:textId="64DDE83E" w:rsidR="007C2179" w:rsidRPr="00E16AAC" w:rsidRDefault="00185B4F" w:rsidP="007C2179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 w:rsidR="007C2179" w:rsidRPr="00E16AAC">
        <w:rPr>
          <w:rFonts w:ascii="Times New Roman" w:hAnsi="Times New Roman"/>
        </w:rPr>
        <w:t xml:space="preserve">( Собственник кв. № </w:t>
      </w:r>
      <w:r>
        <w:rPr>
          <w:rFonts w:ascii="Times New Roman" w:hAnsi="Times New Roman"/>
        </w:rPr>
        <w:t>___</w:t>
      </w:r>
      <w:r w:rsidR="007C2179" w:rsidRPr="00E16AAC">
        <w:rPr>
          <w:rFonts w:ascii="Times New Roman" w:hAnsi="Times New Roman"/>
        </w:rPr>
        <w:t xml:space="preserve"> )</w:t>
      </w:r>
    </w:p>
    <w:p w14:paraId="70223523" w14:textId="7F85DB6E" w:rsidR="007C2179" w:rsidRPr="00E16AAC" w:rsidRDefault="00185B4F" w:rsidP="007C2179">
      <w:pPr>
        <w:widowControl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 w:rsidR="007C2179" w:rsidRPr="00E16AAC">
        <w:rPr>
          <w:rFonts w:ascii="Times New Roman" w:hAnsi="Times New Roman"/>
        </w:rPr>
        <w:t>( Собственник кв. №</w:t>
      </w:r>
      <w:r>
        <w:rPr>
          <w:rFonts w:ascii="Times New Roman" w:hAnsi="Times New Roman"/>
        </w:rPr>
        <w:t xml:space="preserve"> ___)</w:t>
      </w:r>
    </w:p>
    <w:p w14:paraId="6B5D786C" w14:textId="4E49F2F3" w:rsidR="007C2179" w:rsidRDefault="00185B4F" w:rsidP="00185B4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 w:rsidR="007C2179" w:rsidRPr="00E16AAC">
        <w:rPr>
          <w:rFonts w:ascii="Times New Roman" w:hAnsi="Times New Roman"/>
        </w:rPr>
        <w:t xml:space="preserve"> ( Собственник кв. № </w:t>
      </w:r>
      <w:r>
        <w:rPr>
          <w:rFonts w:ascii="Times New Roman" w:hAnsi="Times New Roman"/>
        </w:rPr>
        <w:t>___</w:t>
      </w:r>
      <w:r w:rsidR="007C2179" w:rsidRPr="00E16AAC">
        <w:rPr>
          <w:rFonts w:ascii="Times New Roman" w:hAnsi="Times New Roman"/>
        </w:rPr>
        <w:t>)</w:t>
      </w:r>
    </w:p>
    <w:p w14:paraId="7BE1B90C" w14:textId="77777777" w:rsidR="006A7ABA" w:rsidRPr="00E16AAC" w:rsidRDefault="00575F3F" w:rsidP="007C2179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и наделить председателя и секретаря</w:t>
      </w:r>
      <w:r w:rsidR="006A7ABA" w:rsidRPr="00E16AAC">
        <w:rPr>
          <w:rFonts w:ascii="Times New Roman" w:hAnsi="Times New Roman"/>
        </w:rPr>
        <w:t xml:space="preserve"> правом подписания</w:t>
      </w:r>
      <w:r w:rsidR="00206476" w:rsidRPr="00E16AAC">
        <w:rPr>
          <w:rFonts w:ascii="Times New Roman" w:hAnsi="Times New Roman"/>
        </w:rPr>
        <w:t xml:space="preserve"> протокола общего собрания</w:t>
      </w:r>
      <w:r w:rsidR="006A7ABA" w:rsidRPr="00E16AAC">
        <w:rPr>
          <w:rFonts w:ascii="Times New Roman" w:hAnsi="Times New Roman"/>
        </w:rPr>
        <w:t>.</w:t>
      </w:r>
    </w:p>
    <w:p w14:paraId="1D84FE44" w14:textId="77777777" w:rsidR="006A7ABA" w:rsidRPr="00E16AAC" w:rsidRDefault="006A7ABA" w:rsidP="004973B7">
      <w:pPr>
        <w:widowControl w:val="0"/>
        <w:spacing w:after="0" w:line="240" w:lineRule="auto"/>
        <w:ind w:firstLine="709"/>
        <w:jc w:val="both"/>
      </w:pPr>
    </w:p>
    <w:p w14:paraId="121B48C1" w14:textId="4F0AE123" w:rsidR="00CA6D80" w:rsidRPr="00E16AAC" w:rsidRDefault="00E65985" w:rsidP="00CA6D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Вопрос 2. О</w:t>
      </w:r>
      <w:r w:rsidRPr="00E65985">
        <w:rPr>
          <w:rFonts w:ascii="Times New Roman" w:hAnsi="Times New Roman"/>
          <w:b/>
        </w:rPr>
        <w:t>пределени</w:t>
      </w:r>
      <w:r>
        <w:rPr>
          <w:rFonts w:ascii="Times New Roman" w:hAnsi="Times New Roman"/>
          <w:b/>
        </w:rPr>
        <w:t>е</w:t>
      </w:r>
      <w:r w:rsidRPr="00E65985">
        <w:rPr>
          <w:rFonts w:ascii="Times New Roman" w:hAnsi="Times New Roman"/>
          <w:b/>
        </w:rPr>
        <w:t xml:space="preserve"> места </w:t>
      </w:r>
      <w:bookmarkStart w:id="0" w:name="_Hlk211508062"/>
      <w:r w:rsidRPr="00E65985">
        <w:rPr>
          <w:rFonts w:ascii="Times New Roman" w:hAnsi="Times New Roman"/>
          <w:b/>
        </w:rPr>
        <w:t>хранения протокола и иной документации по общему собранию</w:t>
      </w:r>
      <w:bookmarkEnd w:id="0"/>
      <w:r>
        <w:rPr>
          <w:rFonts w:ascii="Times New Roman" w:hAnsi="Times New Roman"/>
          <w:b/>
        </w:rPr>
        <w:t>.</w:t>
      </w:r>
    </w:p>
    <w:p w14:paraId="57B2B58B" w14:textId="75412C8A" w:rsidR="00C834C8" w:rsidRDefault="00C834C8" w:rsidP="00323805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Предложено избрать местом </w:t>
      </w:r>
      <w:r w:rsidRPr="00C834C8">
        <w:rPr>
          <w:rFonts w:ascii="Times New Roman" w:hAnsi="Times New Roman"/>
        </w:rPr>
        <w:t>хранения протокола и иной документации по общему собранию</w:t>
      </w:r>
      <w:r>
        <w:rPr>
          <w:rFonts w:ascii="Times New Roman" w:hAnsi="Times New Roman"/>
        </w:rPr>
        <w:t>:</w:t>
      </w:r>
    </w:p>
    <w:p w14:paraId="3BC2C39E" w14:textId="2B5785BF" w:rsidR="00CA6D80" w:rsidRPr="00E16AAC" w:rsidRDefault="00CA6D80" w:rsidP="0032380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CA6D80" w:rsidRPr="00E16AAC" w14:paraId="4FBA6B6B" w14:textId="77777777" w:rsidTr="003238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76462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2D13B" w14:textId="6F6BDB65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ECE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CA6D80" w:rsidRPr="00E16AAC" w14:paraId="7D351F1A" w14:textId="77777777" w:rsidTr="003238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C5C2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A6DCE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8DE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CA6D80" w:rsidRPr="00E16AAC" w14:paraId="6361FEF1" w14:textId="77777777" w:rsidTr="003238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71C35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0F86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3B4F" w14:textId="77777777" w:rsidR="00CA6D80" w:rsidRPr="00E16AAC" w:rsidRDefault="00CA6D80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417E5B10" w14:textId="2EF5D877" w:rsidR="00CA6D80" w:rsidRPr="00E16AAC" w:rsidRDefault="00CA6D80" w:rsidP="00CA6D8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По результатам голосования общее собрание собственников помеще</w:t>
      </w:r>
      <w:r w:rsidR="00936092">
        <w:rPr>
          <w:rFonts w:ascii="Times New Roman" w:hAnsi="Times New Roman"/>
        </w:rPr>
        <w:t>ний</w:t>
      </w:r>
      <w:r w:rsidR="006D1431">
        <w:rPr>
          <w:rFonts w:ascii="Times New Roman" w:hAnsi="Times New Roman"/>
        </w:rPr>
        <w:t xml:space="preserve"> количеством </w:t>
      </w:r>
      <w:r w:rsidR="00C834C8">
        <w:rPr>
          <w:rFonts w:ascii="Times New Roman" w:hAnsi="Times New Roman"/>
        </w:rPr>
        <w:t>____</w:t>
      </w:r>
      <w:r w:rsidR="006D1431">
        <w:rPr>
          <w:rFonts w:ascii="Times New Roman" w:hAnsi="Times New Roman"/>
        </w:rPr>
        <w:t xml:space="preserve">% голосов </w:t>
      </w:r>
      <w:r w:rsidRPr="00E16AAC">
        <w:rPr>
          <w:rFonts w:ascii="Times New Roman" w:hAnsi="Times New Roman"/>
        </w:rPr>
        <w:t>от общего числа голосов собственников помещений в многоквартирном доме, принявших участие в общем собрании, приняло решение установить место хранения протокола и иной документации по общему собранию</w:t>
      </w:r>
      <w:r w:rsidR="00C834C8">
        <w:rPr>
          <w:rFonts w:ascii="Times New Roman" w:hAnsi="Times New Roman"/>
        </w:rPr>
        <w:t>:</w:t>
      </w:r>
    </w:p>
    <w:p w14:paraId="277843CA" w14:textId="77777777" w:rsidR="00CA6D80" w:rsidRPr="00E16AAC" w:rsidRDefault="00CA6D80" w:rsidP="00497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16E74A8" w14:textId="555EE360" w:rsidR="00606477" w:rsidRDefault="00A84B79" w:rsidP="00A84B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Вопрос 3. </w:t>
      </w:r>
      <w:r w:rsidR="008F6000">
        <w:rPr>
          <w:rFonts w:ascii="Times New Roman" w:hAnsi="Times New Roman" w:cs="Times New Roman"/>
          <w:b/>
        </w:rPr>
        <w:t xml:space="preserve">Утверждение </w:t>
      </w:r>
      <w:r w:rsidR="008F6000" w:rsidRPr="008F6000">
        <w:rPr>
          <w:rFonts w:ascii="Times New Roman" w:hAnsi="Times New Roman" w:cs="Times New Roman"/>
          <w:b/>
        </w:rPr>
        <w:t>перечня услуг и (или) работ по капитальному ремонту</w:t>
      </w:r>
      <w:r w:rsidR="008F6000">
        <w:rPr>
          <w:rFonts w:ascii="Times New Roman" w:hAnsi="Times New Roman" w:cs="Times New Roman"/>
          <w:b/>
        </w:rPr>
        <w:t>.</w:t>
      </w:r>
    </w:p>
    <w:p w14:paraId="7114E4C3" w14:textId="5CAEFE1D" w:rsidR="008F6000" w:rsidRDefault="008F6000" w:rsidP="008F600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Предложено утвердить следующие виды </w:t>
      </w:r>
      <w:r w:rsidRPr="008F6000">
        <w:rPr>
          <w:rFonts w:ascii="Times New Roman" w:hAnsi="Times New Roman" w:cs="Times New Roman"/>
          <w:bCs/>
        </w:rPr>
        <w:t>услуг и (или) работ по капитальному ремонту</w:t>
      </w:r>
      <w:r>
        <w:rPr>
          <w:rFonts w:ascii="Times New Roman" w:hAnsi="Times New Roman" w:cs="Times New Roman"/>
          <w:bCs/>
        </w:rPr>
        <w:t>:</w:t>
      </w:r>
    </w:p>
    <w:p w14:paraId="07D29BF1" w14:textId="7110CB87" w:rsidR="00E26B53" w:rsidRPr="008F6000" w:rsidRDefault="00E26B53" w:rsidP="008F6000">
      <w:pPr>
        <w:widowControl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606477" w:rsidRPr="00E16AAC" w14:paraId="2FB0FEBC" w14:textId="77777777" w:rsidTr="00015A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20C2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B7024" w14:textId="4057766D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01BA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606477" w:rsidRPr="00E16AAC" w14:paraId="7B0200D1" w14:textId="77777777" w:rsidTr="00015A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934AF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F4DE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393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606477" w:rsidRPr="00E16AAC" w14:paraId="37BA8671" w14:textId="77777777" w:rsidTr="00015A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639DB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637A4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4115" w14:textId="77777777" w:rsidR="00606477" w:rsidRPr="00E16AAC" w:rsidRDefault="00606477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09C45F4B" w14:textId="0C91F835" w:rsidR="00606477" w:rsidRPr="00E16AAC" w:rsidRDefault="00606477" w:rsidP="00DC4789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По результатам голосования общее собрание собственников помеще</w:t>
      </w:r>
      <w:r w:rsidR="006D1431">
        <w:rPr>
          <w:rFonts w:ascii="Times New Roman" w:hAnsi="Times New Roman"/>
        </w:rPr>
        <w:t xml:space="preserve">ния количеством </w:t>
      </w:r>
      <w:r w:rsidR="00DC4789">
        <w:rPr>
          <w:rFonts w:ascii="Times New Roman" w:hAnsi="Times New Roman"/>
        </w:rPr>
        <w:t>____</w:t>
      </w:r>
      <w:r w:rsidR="006D1431">
        <w:rPr>
          <w:rFonts w:ascii="Times New Roman" w:hAnsi="Times New Roman"/>
        </w:rPr>
        <w:t xml:space="preserve">% голосов </w:t>
      </w:r>
      <w:r w:rsidRPr="00E16AAC">
        <w:rPr>
          <w:rFonts w:ascii="Times New Roman" w:hAnsi="Times New Roman"/>
        </w:rPr>
        <w:t>от общего числа голосов собственников по</w:t>
      </w:r>
      <w:r w:rsidR="00240667" w:rsidRPr="00E16AAC">
        <w:rPr>
          <w:rFonts w:ascii="Times New Roman" w:hAnsi="Times New Roman"/>
        </w:rPr>
        <w:t xml:space="preserve">мещений в многоквартирном доме </w:t>
      </w:r>
      <w:r w:rsidRPr="00E16AAC">
        <w:rPr>
          <w:rFonts w:ascii="Times New Roman" w:hAnsi="Times New Roman"/>
        </w:rPr>
        <w:t>приняло решение</w:t>
      </w:r>
      <w:r w:rsidR="00DC4789">
        <w:rPr>
          <w:rFonts w:ascii="Times New Roman" w:hAnsi="Times New Roman"/>
        </w:rPr>
        <w:t xml:space="preserve"> утвердить </w:t>
      </w:r>
      <w:r w:rsidR="00DC4789" w:rsidRPr="00DC4789">
        <w:rPr>
          <w:rFonts w:ascii="Times New Roman" w:hAnsi="Times New Roman"/>
        </w:rPr>
        <w:t>следующие виды услуг и (или) работ по капитальному ремонту:</w:t>
      </w:r>
    </w:p>
    <w:p w14:paraId="0453EE56" w14:textId="77777777" w:rsidR="006B4989" w:rsidRPr="00E16AAC" w:rsidRDefault="006B4989" w:rsidP="00606477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2C26199B" w14:textId="3E867D84" w:rsidR="006B4989" w:rsidRDefault="0074309B" w:rsidP="0074309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Вопрос 4. </w:t>
      </w:r>
      <w:r w:rsidR="003C6116">
        <w:rPr>
          <w:rFonts w:ascii="Times New Roman" w:hAnsi="Times New Roman" w:cs="Times New Roman"/>
          <w:b/>
          <w:lang w:eastAsia="ru-RU"/>
        </w:rPr>
        <w:t>О</w:t>
      </w:r>
      <w:r w:rsidR="003C6116" w:rsidRPr="003C6116">
        <w:rPr>
          <w:rFonts w:ascii="Times New Roman" w:hAnsi="Times New Roman" w:cs="Times New Roman"/>
          <w:b/>
          <w:lang w:eastAsia="ru-RU"/>
        </w:rPr>
        <w:t>пределени</w:t>
      </w:r>
      <w:r w:rsidR="003C6116">
        <w:rPr>
          <w:rFonts w:ascii="Times New Roman" w:hAnsi="Times New Roman" w:cs="Times New Roman"/>
          <w:b/>
          <w:lang w:eastAsia="ru-RU"/>
        </w:rPr>
        <w:t>е</w:t>
      </w:r>
      <w:r w:rsidR="003C6116" w:rsidRPr="003C6116">
        <w:rPr>
          <w:rFonts w:ascii="Times New Roman" w:hAnsi="Times New Roman" w:cs="Times New Roman"/>
          <w:b/>
          <w:lang w:eastAsia="ru-RU"/>
        </w:rPr>
        <w:t xml:space="preserve"> предельно допустимой стоимости услуг и (или) работ по капитальному ремонту, услуг по строительному контролю</w:t>
      </w:r>
      <w:r w:rsidR="003C6116">
        <w:rPr>
          <w:rFonts w:ascii="Times New Roman" w:hAnsi="Times New Roman" w:cs="Times New Roman"/>
          <w:b/>
          <w:lang w:eastAsia="ru-RU"/>
        </w:rPr>
        <w:t>.</w:t>
      </w:r>
    </w:p>
    <w:p w14:paraId="17179D1C" w14:textId="0E3A4CCF" w:rsidR="003C6116" w:rsidRDefault="00847F1C" w:rsidP="003C6116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Предложено: утвердить предельно допустимую стоимость </w:t>
      </w:r>
      <w:r w:rsidRPr="00847F1C">
        <w:rPr>
          <w:rFonts w:ascii="Times New Roman" w:hAnsi="Times New Roman"/>
        </w:rPr>
        <w:t>услуг и (или) работ по капитальному ремонту</w:t>
      </w:r>
      <w:r>
        <w:rPr>
          <w:rFonts w:ascii="Times New Roman" w:hAnsi="Times New Roman"/>
        </w:rPr>
        <w:t xml:space="preserve"> в размере _____ руб. Утвердить предельно допустимую стоимость услуг по строительному контролю в размере 2,14% от предельной стоимости работ по капитальному ремонту, что составляет _______ руб.</w:t>
      </w:r>
    </w:p>
    <w:p w14:paraId="56CB1695" w14:textId="17710AD8" w:rsidR="00E26B53" w:rsidRPr="00E16AAC" w:rsidRDefault="00E26B53" w:rsidP="003C6116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26B53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6B4989" w:rsidRPr="00E16AAC" w14:paraId="4DDF2780" w14:textId="77777777" w:rsidTr="00015A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1228E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73DB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354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6B4989" w:rsidRPr="00E16AAC" w14:paraId="2BC7D64B" w14:textId="77777777" w:rsidTr="00015A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2841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lastRenderedPageBreak/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F56B" w14:textId="488A0DA4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DF5D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6B4989" w:rsidRPr="00E16AAC" w14:paraId="7CD343EB" w14:textId="77777777" w:rsidTr="00015A0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B71E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1B266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4E2" w14:textId="77777777" w:rsidR="006B4989" w:rsidRPr="00E16AAC" w:rsidRDefault="006B4989" w:rsidP="00015A0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4FE19C0F" w14:textId="0037528D" w:rsidR="006B4989" w:rsidRPr="00E16AAC" w:rsidRDefault="006B4989" w:rsidP="006B4989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По результатам голосования общее собрание собственников помеще</w:t>
      </w:r>
      <w:r w:rsidR="001E7A9E" w:rsidRPr="00E16AAC">
        <w:rPr>
          <w:rFonts w:ascii="Times New Roman" w:hAnsi="Times New Roman"/>
        </w:rPr>
        <w:t xml:space="preserve">ния количеством </w:t>
      </w:r>
      <w:r w:rsidR="00285F53">
        <w:rPr>
          <w:rFonts w:ascii="Times New Roman" w:hAnsi="Times New Roman"/>
        </w:rPr>
        <w:t>____</w:t>
      </w:r>
      <w:r w:rsidR="001E7A9E" w:rsidRPr="00E16AAC">
        <w:rPr>
          <w:rFonts w:ascii="Times New Roman" w:hAnsi="Times New Roman"/>
        </w:rPr>
        <w:t xml:space="preserve">% голосов </w:t>
      </w:r>
      <w:r w:rsidRPr="00E16AAC">
        <w:rPr>
          <w:rFonts w:ascii="Times New Roman" w:hAnsi="Times New Roman"/>
        </w:rPr>
        <w:t>от общего числа голосов собственников помещений в многоквартирном доме</w:t>
      </w:r>
      <w:r w:rsidR="001E7A9E" w:rsidRPr="00E16AAC">
        <w:rPr>
          <w:rFonts w:ascii="Times New Roman" w:hAnsi="Times New Roman"/>
        </w:rPr>
        <w:t xml:space="preserve"> </w:t>
      </w:r>
      <w:r w:rsidRPr="00E16AAC">
        <w:rPr>
          <w:rFonts w:ascii="Times New Roman" w:hAnsi="Times New Roman"/>
        </w:rPr>
        <w:t>приняло решение:</w:t>
      </w:r>
      <w:r w:rsidR="00285F53" w:rsidRPr="00285F53">
        <w:t xml:space="preserve"> </w:t>
      </w:r>
      <w:r w:rsidR="00285F53" w:rsidRPr="00285F53">
        <w:rPr>
          <w:rFonts w:ascii="Times New Roman" w:hAnsi="Times New Roman"/>
        </w:rPr>
        <w:t>утвердить предельно допустимую стоимость услуг и (или) работ по капитальному ремонту в размере _____ руб. Утвердить предельно допустимую стоимость услуг по строительному контролю в размере 2,14% от предельной стоимости работ по капитальному ремонту, что составляет _______ руб.</w:t>
      </w:r>
    </w:p>
    <w:p w14:paraId="440FAADC" w14:textId="656688E4" w:rsidR="006D1431" w:rsidRPr="00E16AAC" w:rsidRDefault="00CF734C" w:rsidP="00285F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E16AAC">
        <w:rPr>
          <w:rFonts w:ascii="Times New Roman" w:hAnsi="Times New Roman" w:cs="Times New Roman"/>
        </w:rPr>
        <w:t xml:space="preserve"> </w:t>
      </w:r>
    </w:p>
    <w:p w14:paraId="590017ED" w14:textId="207A6ED3" w:rsidR="009E7C85" w:rsidRDefault="009E7C85" w:rsidP="00BB44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Вопрос 5. </w:t>
      </w:r>
      <w:r w:rsidR="00E26B53">
        <w:rPr>
          <w:rFonts w:ascii="Times New Roman" w:hAnsi="Times New Roman" w:cs="Times New Roman"/>
          <w:b/>
        </w:rPr>
        <w:t>У</w:t>
      </w:r>
      <w:r w:rsidR="00E26B53" w:rsidRPr="00E26B53">
        <w:rPr>
          <w:rFonts w:ascii="Times New Roman" w:hAnsi="Times New Roman" w:cs="Times New Roman"/>
          <w:b/>
        </w:rPr>
        <w:t>твержден</w:t>
      </w:r>
      <w:r w:rsidR="00E26B53">
        <w:rPr>
          <w:rFonts w:ascii="Times New Roman" w:hAnsi="Times New Roman" w:cs="Times New Roman"/>
          <w:b/>
        </w:rPr>
        <w:t>ие</w:t>
      </w:r>
      <w:r w:rsidR="00E26B53" w:rsidRPr="00E26B53">
        <w:rPr>
          <w:rFonts w:ascii="Times New Roman" w:hAnsi="Times New Roman" w:cs="Times New Roman"/>
          <w:b/>
        </w:rPr>
        <w:t xml:space="preserve"> сроков проведения капитального ремонта</w:t>
      </w:r>
      <w:r w:rsidR="00E26B53">
        <w:rPr>
          <w:rFonts w:ascii="Times New Roman" w:hAnsi="Times New Roman" w:cs="Times New Roman"/>
          <w:b/>
        </w:rPr>
        <w:t>.</w:t>
      </w:r>
    </w:p>
    <w:p w14:paraId="621AB9D9" w14:textId="78184B2B" w:rsidR="00F03E81" w:rsidRDefault="00F03E81" w:rsidP="00F03E8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Предложено: утвердить сроки проведения капитального ремонта:</w:t>
      </w:r>
    </w:p>
    <w:p w14:paraId="710F7346" w14:textId="53AE55B4" w:rsidR="00144058" w:rsidRPr="00E16AAC" w:rsidRDefault="00144058" w:rsidP="00F03E8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144058" w:rsidRPr="00E16AAC" w14:paraId="195F4F10" w14:textId="77777777" w:rsidTr="000838A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6302C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30FFA" w14:textId="1C844BF6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DDBC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144058" w:rsidRPr="00E16AAC" w14:paraId="673A27FA" w14:textId="77777777" w:rsidTr="000838A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E383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1C76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F15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144058" w:rsidRPr="00E16AAC" w14:paraId="7C300301" w14:textId="77777777" w:rsidTr="000838A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C895F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EDC67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B8F" w14:textId="77777777" w:rsidR="00144058" w:rsidRPr="00E16AAC" w:rsidRDefault="00144058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58F03732" w14:textId="752F4F49" w:rsidR="00144058" w:rsidRPr="00E16AAC" w:rsidRDefault="00144058" w:rsidP="0014405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</w:t>
      </w:r>
      <w:r w:rsidR="006D1431">
        <w:rPr>
          <w:rFonts w:ascii="Times New Roman" w:hAnsi="Times New Roman"/>
        </w:rPr>
        <w:t>собрание собственников помещений</w:t>
      </w:r>
      <w:r w:rsidRPr="00E16AAC">
        <w:rPr>
          <w:rFonts w:ascii="Times New Roman" w:hAnsi="Times New Roman"/>
        </w:rPr>
        <w:t xml:space="preserve"> количеством </w:t>
      </w:r>
      <w:r w:rsidR="00F03E81">
        <w:rPr>
          <w:rFonts w:ascii="Times New Roman" w:hAnsi="Times New Roman"/>
        </w:rPr>
        <w:t>____</w:t>
      </w:r>
      <w:r w:rsidRPr="00E16AAC">
        <w:rPr>
          <w:rFonts w:ascii="Times New Roman" w:hAnsi="Times New Roman"/>
        </w:rPr>
        <w:t>% голосов от общего числа голосов собственников</w:t>
      </w:r>
      <w:r w:rsidR="006D1431">
        <w:rPr>
          <w:rFonts w:ascii="Times New Roman" w:hAnsi="Times New Roman"/>
        </w:rPr>
        <w:t>, участвовавших в собрании,</w:t>
      </w:r>
      <w:r w:rsidRPr="00E16AAC">
        <w:rPr>
          <w:rFonts w:ascii="Times New Roman" w:hAnsi="Times New Roman"/>
        </w:rPr>
        <w:t xml:space="preserve"> приняло решение:</w:t>
      </w:r>
      <w:r w:rsidR="00F03E81">
        <w:rPr>
          <w:rFonts w:ascii="Times New Roman" w:hAnsi="Times New Roman"/>
        </w:rPr>
        <w:t xml:space="preserve"> утвердить сроки проведения капитального ремонта: </w:t>
      </w:r>
    </w:p>
    <w:p w14:paraId="2EBC87C2" w14:textId="77777777" w:rsidR="00A139D2" w:rsidRPr="00E16AAC" w:rsidRDefault="00A139D2" w:rsidP="00967F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B0E9FB" w14:textId="6B8B8077" w:rsidR="00CD7E92" w:rsidRPr="00E16AAC" w:rsidRDefault="00A12FC2" w:rsidP="00CD7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Вопрос </w:t>
      </w:r>
      <w:r w:rsidR="006E26E1">
        <w:rPr>
          <w:rFonts w:ascii="Times New Roman" w:hAnsi="Times New Roman" w:cs="Times New Roman"/>
          <w:b/>
        </w:rPr>
        <w:t>6 Определение источников финансирования капитального ремонта</w:t>
      </w:r>
      <w:r>
        <w:rPr>
          <w:rFonts w:ascii="Times New Roman" w:hAnsi="Times New Roman" w:cs="Times New Roman"/>
          <w:b/>
        </w:rPr>
        <w:t xml:space="preserve">. </w:t>
      </w:r>
    </w:p>
    <w:p w14:paraId="7310E1DF" w14:textId="40B03843" w:rsidR="006E26E1" w:rsidRDefault="006E26E1" w:rsidP="00CD7E92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Предложено: определить в качестве источника финансирования капитального ремонта денежные средства, </w:t>
      </w:r>
      <w:r w:rsidR="00D747B1">
        <w:rPr>
          <w:rFonts w:ascii="Times New Roman" w:hAnsi="Times New Roman"/>
        </w:rPr>
        <w:t>накопленные на специальном счёте многоквартирного дома, расположенного по адресу:</w:t>
      </w:r>
    </w:p>
    <w:p w14:paraId="4B0D071E" w14:textId="61CC3B6E" w:rsidR="00CD7E92" w:rsidRPr="00E16AAC" w:rsidRDefault="00CD7E92" w:rsidP="00CD7E92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CD7E92" w:rsidRPr="00E16AAC" w14:paraId="06C3E1A6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E7EF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9417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F25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CD7E92" w:rsidRPr="00E16AAC" w14:paraId="1BC6029B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63AA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39BD" w14:textId="4E7EC74D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E5A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CD7E92" w:rsidRPr="00E16AAC" w14:paraId="3C16BE6F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BAF8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77A95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92B4" w14:textId="77777777" w:rsidR="00CD7E92" w:rsidRPr="00E16AAC" w:rsidRDefault="00CD7E92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4F948742" w14:textId="0CAA67DD" w:rsidR="00CD7E92" w:rsidRPr="00E16AAC" w:rsidRDefault="00CD7E92" w:rsidP="00CD7E92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</w:t>
      </w:r>
      <w:r w:rsidR="00B477C5">
        <w:rPr>
          <w:rFonts w:ascii="Times New Roman" w:hAnsi="Times New Roman"/>
        </w:rPr>
        <w:t>собрание собственников помещений</w:t>
      </w:r>
      <w:r w:rsidRPr="00E16AAC">
        <w:rPr>
          <w:rFonts w:ascii="Times New Roman" w:hAnsi="Times New Roman"/>
        </w:rPr>
        <w:t xml:space="preserve"> количеством </w:t>
      </w:r>
      <w:r w:rsidR="00E574DB">
        <w:rPr>
          <w:rFonts w:ascii="Times New Roman" w:hAnsi="Times New Roman"/>
        </w:rPr>
        <w:t>____</w:t>
      </w:r>
      <w:r w:rsidRPr="00E16AAC">
        <w:rPr>
          <w:rFonts w:ascii="Times New Roman" w:hAnsi="Times New Roman"/>
        </w:rPr>
        <w:t xml:space="preserve">% голосов от общего числа голосов собственников помещений в </w:t>
      </w:r>
      <w:r w:rsidR="00E574DB">
        <w:rPr>
          <w:rFonts w:ascii="Times New Roman" w:hAnsi="Times New Roman"/>
        </w:rPr>
        <w:t>многоквартирном доме</w:t>
      </w:r>
      <w:r w:rsidR="006D1431">
        <w:rPr>
          <w:rFonts w:ascii="Times New Roman" w:hAnsi="Times New Roman"/>
        </w:rPr>
        <w:t xml:space="preserve"> </w:t>
      </w:r>
      <w:r w:rsidRPr="00E16AAC">
        <w:rPr>
          <w:rFonts w:ascii="Times New Roman" w:hAnsi="Times New Roman"/>
        </w:rPr>
        <w:t>приняло решение:</w:t>
      </w:r>
      <w:r w:rsidR="00E574DB" w:rsidRPr="00E574DB">
        <w:t xml:space="preserve"> </w:t>
      </w:r>
      <w:r w:rsidR="00E574DB" w:rsidRPr="00E574DB">
        <w:rPr>
          <w:rFonts w:ascii="Times New Roman" w:hAnsi="Times New Roman"/>
        </w:rPr>
        <w:t>определить в качестве источника финансирования капитального ремонта денежные средства, накопленные на специальном счёте многоквартирного дома, расположенного по адресу:</w:t>
      </w:r>
    </w:p>
    <w:p w14:paraId="57EAA8F5" w14:textId="77777777" w:rsidR="00E574DB" w:rsidRDefault="00E574DB" w:rsidP="00C228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40BC40B" w14:textId="45B1B5F3" w:rsidR="004B2BCD" w:rsidRPr="00B47B38" w:rsidRDefault="004B2BCD" w:rsidP="004B67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Вопрос 7. </w:t>
      </w:r>
      <w:r w:rsidR="00B47B38" w:rsidRPr="00B47B38">
        <w:rPr>
          <w:rFonts w:ascii="Times New Roman" w:hAnsi="Times New Roman"/>
          <w:b/>
          <w:bCs/>
        </w:rPr>
        <w:t>О</w:t>
      </w:r>
      <w:r w:rsidR="00B47B38" w:rsidRPr="00B47B38">
        <w:rPr>
          <w:rFonts w:ascii="Times New Roman" w:hAnsi="Times New Roman"/>
          <w:b/>
          <w:bCs/>
        </w:rPr>
        <w:t>пределени</w:t>
      </w:r>
      <w:r w:rsidR="00B47B38" w:rsidRPr="00B47B38">
        <w:rPr>
          <w:rFonts w:ascii="Times New Roman" w:hAnsi="Times New Roman"/>
          <w:b/>
          <w:bCs/>
        </w:rPr>
        <w:t>е</w:t>
      </w:r>
      <w:r w:rsidR="00B47B38" w:rsidRPr="00B47B38">
        <w:rPr>
          <w:rFonts w:ascii="Times New Roman" w:hAnsi="Times New Roman"/>
          <w:b/>
          <w:bCs/>
        </w:rPr>
        <w:t xml:space="preserve"> подрядной организации для проведения работ по капитальному ремонту</w:t>
      </w:r>
      <w:r w:rsidR="00B47B38" w:rsidRPr="00B47B38">
        <w:rPr>
          <w:rFonts w:ascii="Times New Roman" w:hAnsi="Times New Roman"/>
          <w:b/>
          <w:bCs/>
        </w:rPr>
        <w:t>.</w:t>
      </w:r>
    </w:p>
    <w:p w14:paraId="3EF8C2A2" w14:textId="73D8C377" w:rsidR="00444C06" w:rsidRDefault="00B47B38" w:rsidP="00444C06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Предложено: определить подрядную организацию для осуществления работ по капитальному ремонту:</w:t>
      </w:r>
    </w:p>
    <w:p w14:paraId="3AC95F9C" w14:textId="1DA560FA" w:rsidR="003A1DAD" w:rsidRPr="00E16AAC" w:rsidRDefault="003A1DAD" w:rsidP="00444C06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A1DAD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444C06" w:rsidRPr="00E16AAC" w14:paraId="76660B6F" w14:textId="77777777" w:rsidTr="000838A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89D4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78712" w14:textId="23CFAFA1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9D72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444C06" w:rsidRPr="00E16AAC" w14:paraId="23803B53" w14:textId="77777777" w:rsidTr="000838A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18641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38DD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5A8A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444C06" w:rsidRPr="00E16AAC" w14:paraId="3E45F6A0" w14:textId="77777777" w:rsidTr="000838A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94CE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95869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891C" w14:textId="77777777" w:rsidR="00444C06" w:rsidRPr="00E16AAC" w:rsidRDefault="00444C06" w:rsidP="000838A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1D1330D8" w14:textId="082C5A7A" w:rsidR="00444C06" w:rsidRPr="00E16AAC" w:rsidRDefault="00444C06" w:rsidP="00444C0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</w:t>
      </w:r>
      <w:r w:rsidR="003D774F">
        <w:rPr>
          <w:rFonts w:ascii="Times New Roman" w:hAnsi="Times New Roman"/>
        </w:rPr>
        <w:t>собрание собственников помещений</w:t>
      </w:r>
      <w:r w:rsidRPr="00E16AAC">
        <w:rPr>
          <w:rFonts w:ascii="Times New Roman" w:hAnsi="Times New Roman"/>
        </w:rPr>
        <w:t xml:space="preserve"> количеством</w:t>
      </w:r>
      <w:r w:rsidR="000838A1" w:rsidRPr="00E16AAC">
        <w:rPr>
          <w:rFonts w:ascii="Times New Roman" w:hAnsi="Times New Roman"/>
        </w:rPr>
        <w:t xml:space="preserve"> </w:t>
      </w:r>
      <w:r w:rsidR="003A1DAD">
        <w:rPr>
          <w:rFonts w:ascii="Times New Roman" w:hAnsi="Times New Roman"/>
        </w:rPr>
        <w:t>____</w:t>
      </w:r>
      <w:r w:rsidR="000838A1" w:rsidRPr="00E16AAC">
        <w:rPr>
          <w:rFonts w:ascii="Times New Roman" w:hAnsi="Times New Roman"/>
        </w:rPr>
        <w:t xml:space="preserve">% голосов </w:t>
      </w:r>
      <w:r w:rsidRPr="00E16AAC">
        <w:rPr>
          <w:rFonts w:ascii="Times New Roman" w:hAnsi="Times New Roman"/>
        </w:rPr>
        <w:t>от общего числа голосов собственников помещений в</w:t>
      </w:r>
      <w:r w:rsidR="00EA2F55">
        <w:rPr>
          <w:rFonts w:ascii="Times New Roman" w:hAnsi="Times New Roman"/>
        </w:rPr>
        <w:t xml:space="preserve"> </w:t>
      </w:r>
      <w:r w:rsidR="003A1DAD">
        <w:rPr>
          <w:rFonts w:ascii="Times New Roman" w:hAnsi="Times New Roman"/>
        </w:rPr>
        <w:t>многоквартирном доме</w:t>
      </w:r>
      <w:r w:rsidR="000838A1" w:rsidRPr="00E16AAC">
        <w:rPr>
          <w:rFonts w:ascii="Times New Roman" w:hAnsi="Times New Roman"/>
        </w:rPr>
        <w:t>, принявших участие в общем собрании,</w:t>
      </w:r>
      <w:r w:rsidRPr="00E16AAC">
        <w:rPr>
          <w:rFonts w:ascii="Times New Roman" w:hAnsi="Times New Roman"/>
        </w:rPr>
        <w:t xml:space="preserve"> приняло решение:</w:t>
      </w:r>
    </w:p>
    <w:p w14:paraId="79F2EE72" w14:textId="66BB88ED" w:rsidR="004B6745" w:rsidRPr="003A1DAD" w:rsidRDefault="003A1DAD" w:rsidP="004B67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3A1DAD">
        <w:rPr>
          <w:rFonts w:ascii="Times New Roman" w:hAnsi="Times New Roman"/>
        </w:rPr>
        <w:t>пределить подрядную организацию для осуществления работ по капитальному ремонту:</w:t>
      </w:r>
    </w:p>
    <w:p w14:paraId="721F9F69" w14:textId="77777777" w:rsidR="003A1DAD" w:rsidRDefault="003A1DAD" w:rsidP="004B67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32147C7D" w14:textId="1F5A5334" w:rsidR="007A04A3" w:rsidRDefault="00F01E86" w:rsidP="004B67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Вопрос 8. О</w:t>
      </w:r>
      <w:r w:rsidRPr="00F01E86">
        <w:rPr>
          <w:rFonts w:ascii="Times New Roman" w:hAnsi="Times New Roman"/>
          <w:b/>
        </w:rPr>
        <w:t xml:space="preserve">тказ от осуществления строительного контроля уполномоченным органом и </w:t>
      </w:r>
      <w:r w:rsidR="00B55169">
        <w:rPr>
          <w:rFonts w:ascii="Times New Roman" w:hAnsi="Times New Roman"/>
          <w:b/>
        </w:rPr>
        <w:t>заключение договора об оказании</w:t>
      </w:r>
      <w:r w:rsidRPr="00F01E86">
        <w:rPr>
          <w:rFonts w:ascii="Times New Roman" w:hAnsi="Times New Roman"/>
          <w:b/>
        </w:rPr>
        <w:t xml:space="preserve"> услуг по строительному контролю</w:t>
      </w:r>
      <w:r>
        <w:rPr>
          <w:rFonts w:ascii="Times New Roman" w:hAnsi="Times New Roman"/>
          <w:b/>
        </w:rPr>
        <w:t>.</w:t>
      </w:r>
    </w:p>
    <w:p w14:paraId="23F276E1" w14:textId="01E86722" w:rsidR="00F01E86" w:rsidRDefault="00F01E86" w:rsidP="004B67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Предложено: </w:t>
      </w:r>
      <w:bookmarkStart w:id="1" w:name="_Hlk211509298"/>
      <w:r>
        <w:rPr>
          <w:rFonts w:ascii="Times New Roman" w:hAnsi="Times New Roman"/>
        </w:rPr>
        <w:t>отказаться от осуществления строительного контроля уполномоченным органом и заключить договор об оказании услуг строительного контроля с:</w:t>
      </w:r>
    </w:p>
    <w:bookmarkEnd w:id="1"/>
    <w:p w14:paraId="4FB98F05" w14:textId="466ECE70" w:rsidR="004B6745" w:rsidRPr="00E16AAC" w:rsidRDefault="004B6745" w:rsidP="004B67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4B6745" w:rsidRPr="00E16AAC" w14:paraId="192B816E" w14:textId="77777777" w:rsidTr="008772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A0D0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617EA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495E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4B6745" w:rsidRPr="00E16AAC" w14:paraId="4B4C4380" w14:textId="77777777" w:rsidTr="008772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10A1D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DDA5E" w14:textId="27C76790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2E34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4B6745" w:rsidRPr="00E16AAC" w14:paraId="0846D1FB" w14:textId="77777777" w:rsidTr="008772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71B2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9E98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FA66" w14:textId="77777777" w:rsidR="004B6745" w:rsidRPr="00E16AAC" w:rsidRDefault="004B6745" w:rsidP="008772F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1FF24322" w14:textId="07B0C24C" w:rsidR="004B6745" w:rsidRPr="00E16AAC" w:rsidRDefault="004B6745" w:rsidP="004B674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собрание собственников помещения количеством </w:t>
      </w:r>
      <w:r w:rsidR="00F01E86">
        <w:rPr>
          <w:rFonts w:ascii="Times New Roman" w:hAnsi="Times New Roman"/>
        </w:rPr>
        <w:t>____</w:t>
      </w:r>
      <w:r w:rsidRPr="00E16AAC">
        <w:rPr>
          <w:rFonts w:ascii="Times New Roman" w:hAnsi="Times New Roman"/>
        </w:rPr>
        <w:t>% голосов от общего числа голосов собственников помещений в</w:t>
      </w:r>
      <w:r>
        <w:rPr>
          <w:rFonts w:ascii="Times New Roman" w:hAnsi="Times New Roman"/>
        </w:rPr>
        <w:t xml:space="preserve"> </w:t>
      </w:r>
      <w:r w:rsidR="00F01E86">
        <w:rPr>
          <w:rFonts w:ascii="Times New Roman" w:hAnsi="Times New Roman"/>
        </w:rPr>
        <w:t>многоквартирном доме</w:t>
      </w:r>
      <w:r w:rsidRPr="00E16AAC">
        <w:rPr>
          <w:rFonts w:ascii="Times New Roman" w:hAnsi="Times New Roman"/>
        </w:rPr>
        <w:t>, принявших участие в общем собрании, приняло решение:</w:t>
      </w:r>
      <w:r w:rsidR="00F01E86" w:rsidRPr="00F01E86">
        <w:t xml:space="preserve"> </w:t>
      </w:r>
      <w:r w:rsidR="00F01E86" w:rsidRPr="00F01E86">
        <w:rPr>
          <w:rFonts w:ascii="Times New Roman" w:hAnsi="Times New Roman"/>
        </w:rPr>
        <w:t>отказаться от осуществления строительного контроля уполномоченным органом и заключить договор об оказании услуг строительного контроля с:</w:t>
      </w:r>
    </w:p>
    <w:p w14:paraId="6FB38438" w14:textId="77777777" w:rsidR="00F01E86" w:rsidRDefault="00F01E86" w:rsidP="0026794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F65F005" w14:textId="2A9A37BB" w:rsidR="00910418" w:rsidRPr="00E16AAC" w:rsidRDefault="009F02B2" w:rsidP="0026794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Вопрос 9. </w:t>
      </w:r>
      <w:r w:rsidR="000E5140">
        <w:rPr>
          <w:rFonts w:ascii="Times New Roman" w:hAnsi="Times New Roman"/>
          <w:b/>
        </w:rPr>
        <w:t>О</w:t>
      </w:r>
      <w:r w:rsidR="000E5140" w:rsidRPr="000E5140">
        <w:rPr>
          <w:rFonts w:ascii="Times New Roman" w:hAnsi="Times New Roman"/>
          <w:b/>
        </w:rPr>
        <w:t>пределени</w:t>
      </w:r>
      <w:r w:rsidR="000E5140">
        <w:rPr>
          <w:rFonts w:ascii="Times New Roman" w:hAnsi="Times New Roman"/>
          <w:b/>
        </w:rPr>
        <w:t>е</w:t>
      </w:r>
      <w:r w:rsidR="000E5140" w:rsidRPr="000E5140">
        <w:rPr>
          <w:rFonts w:ascii="Times New Roman" w:hAnsi="Times New Roman"/>
          <w:b/>
        </w:rPr>
        <w:t xml:space="preserve"> лица, которое от имени всех собственников помещений в многоквартирном доме уполномочено заключить договор строительного подряда для выполнения работ по капитальному ремонту общего имущества в многоквартирном доме, договор об оказании услуг по строительному контролю</w:t>
      </w:r>
      <w:r w:rsidR="000E5140">
        <w:rPr>
          <w:rFonts w:ascii="Times New Roman" w:hAnsi="Times New Roman"/>
          <w:b/>
        </w:rPr>
        <w:t>.</w:t>
      </w:r>
    </w:p>
    <w:p w14:paraId="5C0AE66F" w14:textId="1ED13895" w:rsidR="000E5140" w:rsidRDefault="000E5140" w:rsidP="0091041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Предложено: выбрать в качестве </w:t>
      </w:r>
      <w:r w:rsidRPr="000E5140">
        <w:rPr>
          <w:rFonts w:ascii="Times New Roman" w:hAnsi="Times New Roman"/>
        </w:rPr>
        <w:t>лица, которое от имени всех собственников помещений в многоквартирном доме уполномочено заключить договор строительного подряда для выполнения работ по капитальному ремонту общего имущества в многоквартирном доме, договор об оказании услуг по строительному контролю</w:t>
      </w:r>
      <w:r>
        <w:rPr>
          <w:rFonts w:ascii="Times New Roman" w:hAnsi="Times New Roman"/>
        </w:rPr>
        <w:t xml:space="preserve">: </w:t>
      </w:r>
    </w:p>
    <w:p w14:paraId="74B5B7DB" w14:textId="7958BB00" w:rsidR="00910418" w:rsidRPr="00E16AAC" w:rsidRDefault="00910418" w:rsidP="0091041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910418" w:rsidRPr="00E16AAC" w14:paraId="5515396C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526A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ACDD" w14:textId="20E1B07B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539A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910418" w:rsidRPr="00E16AAC" w14:paraId="10C2893D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D574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18839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DEAE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910418" w:rsidRPr="00E16AAC" w14:paraId="542A61F9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79C57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6B68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84B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78FD674B" w14:textId="3540F61E" w:rsidR="00910418" w:rsidRPr="00E16AAC" w:rsidRDefault="00910418" w:rsidP="009104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</w:t>
      </w:r>
      <w:r w:rsidR="003D774F">
        <w:rPr>
          <w:rFonts w:ascii="Times New Roman" w:hAnsi="Times New Roman"/>
        </w:rPr>
        <w:t>собрание собственников помещений</w:t>
      </w:r>
      <w:r w:rsidRPr="00E16AAC">
        <w:rPr>
          <w:rFonts w:ascii="Times New Roman" w:hAnsi="Times New Roman"/>
        </w:rPr>
        <w:t xml:space="preserve"> количеством </w:t>
      </w:r>
      <w:r w:rsidR="000E5140">
        <w:rPr>
          <w:rFonts w:ascii="Times New Roman" w:hAnsi="Times New Roman"/>
        </w:rPr>
        <w:t>____</w:t>
      </w:r>
      <w:r w:rsidRPr="00E16AAC">
        <w:rPr>
          <w:rFonts w:ascii="Times New Roman" w:hAnsi="Times New Roman"/>
        </w:rPr>
        <w:t>% голосов от общего числа голосов собственников помещений в многоквартирном доме, принявших участие в общем собрании, приняло решение:</w:t>
      </w:r>
      <w:r w:rsidR="000E5140" w:rsidRPr="000E5140">
        <w:t xml:space="preserve"> </w:t>
      </w:r>
      <w:r w:rsidR="000E5140" w:rsidRPr="000E5140">
        <w:rPr>
          <w:rFonts w:ascii="Times New Roman" w:hAnsi="Times New Roman"/>
        </w:rPr>
        <w:t>выбрать в качестве лица, которое от имени всех собственников помещений в многоквартирном доме уполномочено заключить договор строительного подряда для выполнения работ по капитальному ремонту общего имущества в многоквартирном доме, договор об оказании услуг по строительному контролю:</w:t>
      </w:r>
    </w:p>
    <w:p w14:paraId="768589B1" w14:textId="77777777" w:rsidR="000E5140" w:rsidRDefault="000E5140" w:rsidP="0014405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</w:p>
    <w:p w14:paraId="5F7D5FD3" w14:textId="3327B63F" w:rsidR="00DF525E" w:rsidRPr="00B00C25" w:rsidRDefault="00B00C25" w:rsidP="00B00C2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B00C25">
        <w:rPr>
          <w:rFonts w:ascii="Times New Roman" w:hAnsi="Times New Roman"/>
          <w:b/>
          <w:bCs/>
        </w:rPr>
        <w:t xml:space="preserve">Вопрос 10. </w:t>
      </w:r>
      <w:r>
        <w:rPr>
          <w:rFonts w:ascii="Times New Roman" w:hAnsi="Times New Roman"/>
          <w:b/>
          <w:bCs/>
        </w:rPr>
        <w:t>О</w:t>
      </w:r>
      <w:r w:rsidRPr="00B00C25">
        <w:rPr>
          <w:rFonts w:ascii="Times New Roman" w:hAnsi="Times New Roman"/>
          <w:b/>
          <w:bCs/>
        </w:rPr>
        <w:t>пределени</w:t>
      </w:r>
      <w:r>
        <w:rPr>
          <w:rFonts w:ascii="Times New Roman" w:hAnsi="Times New Roman"/>
          <w:b/>
          <w:bCs/>
        </w:rPr>
        <w:t>е</w:t>
      </w:r>
      <w:r w:rsidRPr="00B00C25">
        <w:rPr>
          <w:rFonts w:ascii="Times New Roman" w:hAnsi="Times New Roman"/>
          <w:b/>
          <w:bCs/>
        </w:rPr>
        <w:t xml:space="preserve">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услуг по строительному контролю, в том числе подписывать соответствующие акты.</w:t>
      </w:r>
    </w:p>
    <w:p w14:paraId="392A89C6" w14:textId="65210054" w:rsidR="00B00C25" w:rsidRDefault="00B00C25" w:rsidP="0091041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Предложено: </w:t>
      </w:r>
      <w:r w:rsidR="00734A3E">
        <w:rPr>
          <w:rFonts w:ascii="Times New Roman" w:hAnsi="Times New Roman"/>
        </w:rPr>
        <w:t xml:space="preserve">выбрать в качестве лица, </w:t>
      </w:r>
      <w:r w:rsidR="00734A3E" w:rsidRPr="00734A3E">
        <w:rPr>
          <w:rFonts w:ascii="Times New Roman" w:hAnsi="Times New Roman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услуг по строительному контролю, в том числе подписывать соответствующие акты</w:t>
      </w:r>
      <w:r w:rsidR="00734A3E">
        <w:rPr>
          <w:rFonts w:ascii="Times New Roman" w:hAnsi="Times New Roman"/>
        </w:rPr>
        <w:t>:</w:t>
      </w:r>
    </w:p>
    <w:p w14:paraId="67D20BAC" w14:textId="0750932B" w:rsidR="00910418" w:rsidRPr="00E16AAC" w:rsidRDefault="00910418" w:rsidP="0091041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>Голосовали по данному вопросу: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954"/>
        <w:gridCol w:w="1180"/>
      </w:tblGrid>
      <w:tr w:rsidR="00910418" w:rsidRPr="00E16AAC" w14:paraId="756817EC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6C684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За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6131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40DC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910418" w:rsidRPr="00E16AAC" w14:paraId="69F0CBD6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A4DB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Против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4398" w14:textId="15876C40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F67C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  <w:tr w:rsidR="00910418" w:rsidRPr="00E16AAC" w14:paraId="796F21DA" w14:textId="77777777" w:rsidTr="00B6536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B3F2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Воздержались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37A3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3132" w14:textId="77777777" w:rsidR="00910418" w:rsidRPr="00E16AAC" w:rsidRDefault="00910418" w:rsidP="00B6536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6AAC">
              <w:rPr>
                <w:rFonts w:ascii="Times New Roman" w:hAnsi="Times New Roman"/>
              </w:rPr>
              <w:t>голосов</w:t>
            </w:r>
          </w:p>
        </w:tc>
      </w:tr>
    </w:tbl>
    <w:p w14:paraId="3772AE78" w14:textId="5F51E351" w:rsidR="00910418" w:rsidRPr="00E16AAC" w:rsidRDefault="00910418" w:rsidP="009104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E16AAC">
        <w:rPr>
          <w:rFonts w:ascii="Times New Roman" w:hAnsi="Times New Roman"/>
        </w:rPr>
        <w:t xml:space="preserve">По результатам голосования общее </w:t>
      </w:r>
      <w:r w:rsidR="003D774F">
        <w:rPr>
          <w:rFonts w:ascii="Times New Roman" w:hAnsi="Times New Roman"/>
        </w:rPr>
        <w:t>собрание собственников помещений</w:t>
      </w:r>
      <w:r w:rsidRPr="00E16AAC">
        <w:rPr>
          <w:rFonts w:ascii="Times New Roman" w:hAnsi="Times New Roman"/>
        </w:rPr>
        <w:t xml:space="preserve"> количеством </w:t>
      </w:r>
      <w:r w:rsidR="00734A3E">
        <w:rPr>
          <w:rFonts w:ascii="Times New Roman" w:hAnsi="Times New Roman"/>
        </w:rPr>
        <w:t>____</w:t>
      </w:r>
      <w:r w:rsidRPr="00E16AAC">
        <w:rPr>
          <w:rFonts w:ascii="Times New Roman" w:hAnsi="Times New Roman"/>
        </w:rPr>
        <w:t>% голосов от общего числа голосов собственников помещений в многоквартирном доме, принявших участие в общем собрании, приняло решение:</w:t>
      </w:r>
      <w:r w:rsidR="00734A3E" w:rsidRPr="00734A3E">
        <w:t xml:space="preserve"> </w:t>
      </w:r>
      <w:r w:rsidR="00734A3E" w:rsidRPr="00734A3E">
        <w:rPr>
          <w:rFonts w:ascii="Times New Roman" w:hAnsi="Times New Roman"/>
        </w:rPr>
        <w:t>выбрать в качестве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услуг по строительному контролю, в том числе подписывать соответствующие акты:</w:t>
      </w:r>
    </w:p>
    <w:p w14:paraId="0B8F941B" w14:textId="16AE2396" w:rsidR="00DF525E" w:rsidRDefault="00DF525E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F4871D0" w14:textId="712E65A0" w:rsidR="005620D1" w:rsidRPr="005620D1" w:rsidRDefault="005620D1" w:rsidP="001A282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5620D1">
        <w:rPr>
          <w:rFonts w:ascii="Times New Roman" w:hAnsi="Times New Roman"/>
          <w:b/>
          <w:bCs/>
        </w:rPr>
        <w:t>Рассмотрение вопросов повестки дня завершено.</w:t>
      </w:r>
    </w:p>
    <w:p w14:paraId="68F99CDB" w14:textId="77777777" w:rsidR="005620D1" w:rsidRDefault="005620D1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43084E8" w14:textId="1D195F79" w:rsidR="009E564F" w:rsidRDefault="009E564F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к протоколу:</w:t>
      </w:r>
    </w:p>
    <w:p w14:paraId="0970C67B" w14:textId="77777777" w:rsidR="009E564F" w:rsidRDefault="009E564F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CA5E9DA" w14:textId="77777777" w:rsidR="009E564F" w:rsidRDefault="009E564F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D813017" w14:textId="467B20CB" w:rsidR="005620D1" w:rsidRDefault="007662B5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собрания:</w:t>
      </w:r>
    </w:p>
    <w:p w14:paraId="1907981F" w14:textId="77777777" w:rsidR="007662B5" w:rsidRDefault="007662B5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DCA2782" w14:textId="12EDE034" w:rsidR="007662B5" w:rsidRDefault="007662B5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собрания:</w:t>
      </w:r>
    </w:p>
    <w:p w14:paraId="184B837A" w14:textId="77777777" w:rsidR="007662B5" w:rsidRDefault="007662B5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0F413A9" w14:textId="2B254630" w:rsidR="007662B5" w:rsidRPr="00E16AAC" w:rsidRDefault="007662B5" w:rsidP="001A2821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Счётная комиссия:</w:t>
      </w:r>
    </w:p>
    <w:sectPr w:rsidR="007662B5" w:rsidRPr="00E16AAC" w:rsidSect="00BE2FED">
      <w:headerReference w:type="default" r:id="rId8"/>
      <w:pgSz w:w="11906" w:h="16838"/>
      <w:pgMar w:top="567" w:right="7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7695" w14:textId="77777777" w:rsidR="0045567E" w:rsidRDefault="0045567E" w:rsidP="00674D62">
      <w:pPr>
        <w:spacing w:after="0" w:line="240" w:lineRule="auto"/>
      </w:pPr>
      <w:r>
        <w:separator/>
      </w:r>
    </w:p>
  </w:endnote>
  <w:endnote w:type="continuationSeparator" w:id="0">
    <w:p w14:paraId="02F4EA29" w14:textId="77777777" w:rsidR="0045567E" w:rsidRDefault="0045567E" w:rsidP="0067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0155" w14:textId="77777777" w:rsidR="0045567E" w:rsidRDefault="0045567E" w:rsidP="00674D62">
      <w:pPr>
        <w:spacing w:after="0" w:line="240" w:lineRule="auto"/>
      </w:pPr>
      <w:r>
        <w:separator/>
      </w:r>
    </w:p>
  </w:footnote>
  <w:footnote w:type="continuationSeparator" w:id="0">
    <w:p w14:paraId="7CF957A7" w14:textId="77777777" w:rsidR="0045567E" w:rsidRDefault="0045567E" w:rsidP="00674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05C4" w14:textId="77777777" w:rsidR="00674D62" w:rsidRDefault="00F11141" w:rsidP="00674D6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A62122A"/>
    <w:multiLevelType w:val="hybridMultilevel"/>
    <w:tmpl w:val="9162CCA6"/>
    <w:lvl w:ilvl="0" w:tplc="9D74E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0201D2"/>
    <w:multiLevelType w:val="hybridMultilevel"/>
    <w:tmpl w:val="399EB988"/>
    <w:lvl w:ilvl="0" w:tplc="90FA3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5272A9"/>
    <w:multiLevelType w:val="multilevel"/>
    <w:tmpl w:val="AFA0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432014332">
    <w:abstractNumId w:val="0"/>
  </w:num>
  <w:num w:numId="2" w16cid:durableId="1945965334">
    <w:abstractNumId w:val="1"/>
  </w:num>
  <w:num w:numId="3" w16cid:durableId="412355996">
    <w:abstractNumId w:val="2"/>
  </w:num>
  <w:num w:numId="4" w16cid:durableId="1057363279">
    <w:abstractNumId w:val="5"/>
  </w:num>
  <w:num w:numId="5" w16cid:durableId="464813176">
    <w:abstractNumId w:val="3"/>
  </w:num>
  <w:num w:numId="6" w16cid:durableId="1452018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200"/>
    <w:rsid w:val="000004D6"/>
    <w:rsid w:val="00012513"/>
    <w:rsid w:val="00012775"/>
    <w:rsid w:val="00013E10"/>
    <w:rsid w:val="00015A02"/>
    <w:rsid w:val="00015AA6"/>
    <w:rsid w:val="000200B6"/>
    <w:rsid w:val="0003282C"/>
    <w:rsid w:val="00045F00"/>
    <w:rsid w:val="00046838"/>
    <w:rsid w:val="00061030"/>
    <w:rsid w:val="00080DC0"/>
    <w:rsid w:val="000838A1"/>
    <w:rsid w:val="000B1D60"/>
    <w:rsid w:val="000E5140"/>
    <w:rsid w:val="000F3753"/>
    <w:rsid w:val="00102616"/>
    <w:rsid w:val="0010444A"/>
    <w:rsid w:val="001109F0"/>
    <w:rsid w:val="00124598"/>
    <w:rsid w:val="00144058"/>
    <w:rsid w:val="00146885"/>
    <w:rsid w:val="00147DFE"/>
    <w:rsid w:val="001578DD"/>
    <w:rsid w:val="00173618"/>
    <w:rsid w:val="00185B4F"/>
    <w:rsid w:val="001A2821"/>
    <w:rsid w:val="001A3217"/>
    <w:rsid w:val="001D1AEC"/>
    <w:rsid w:val="001E7A9E"/>
    <w:rsid w:val="001F0446"/>
    <w:rsid w:val="001F2B03"/>
    <w:rsid w:val="002007BE"/>
    <w:rsid w:val="00206476"/>
    <w:rsid w:val="00206752"/>
    <w:rsid w:val="00217EBC"/>
    <w:rsid w:val="002202C8"/>
    <w:rsid w:val="00225943"/>
    <w:rsid w:val="00240667"/>
    <w:rsid w:val="00244609"/>
    <w:rsid w:val="00244E35"/>
    <w:rsid w:val="00247F18"/>
    <w:rsid w:val="00267940"/>
    <w:rsid w:val="00277D70"/>
    <w:rsid w:val="002851E2"/>
    <w:rsid w:val="00285F53"/>
    <w:rsid w:val="002A2CF9"/>
    <w:rsid w:val="002A63D7"/>
    <w:rsid w:val="002B1D28"/>
    <w:rsid w:val="002E263B"/>
    <w:rsid w:val="003006B2"/>
    <w:rsid w:val="00310DE6"/>
    <w:rsid w:val="003206E5"/>
    <w:rsid w:val="00323805"/>
    <w:rsid w:val="003273B1"/>
    <w:rsid w:val="00354F07"/>
    <w:rsid w:val="003575E3"/>
    <w:rsid w:val="00383D11"/>
    <w:rsid w:val="0039186F"/>
    <w:rsid w:val="003954E2"/>
    <w:rsid w:val="003A1DAD"/>
    <w:rsid w:val="003B58C4"/>
    <w:rsid w:val="003C6116"/>
    <w:rsid w:val="003D774F"/>
    <w:rsid w:val="003E5173"/>
    <w:rsid w:val="003E598A"/>
    <w:rsid w:val="0043111B"/>
    <w:rsid w:val="00444C06"/>
    <w:rsid w:val="0045567E"/>
    <w:rsid w:val="0048703F"/>
    <w:rsid w:val="004973B7"/>
    <w:rsid w:val="004B2BCD"/>
    <w:rsid w:val="004B6745"/>
    <w:rsid w:val="004D68E6"/>
    <w:rsid w:val="004E0F7F"/>
    <w:rsid w:val="004E2731"/>
    <w:rsid w:val="004E6A56"/>
    <w:rsid w:val="00503C1F"/>
    <w:rsid w:val="00505C55"/>
    <w:rsid w:val="005313AE"/>
    <w:rsid w:val="005547C8"/>
    <w:rsid w:val="005620D1"/>
    <w:rsid w:val="005660D6"/>
    <w:rsid w:val="00575F3F"/>
    <w:rsid w:val="00577028"/>
    <w:rsid w:val="005772A6"/>
    <w:rsid w:val="005803BC"/>
    <w:rsid w:val="005959E5"/>
    <w:rsid w:val="005B1065"/>
    <w:rsid w:val="005D7810"/>
    <w:rsid w:val="005E0E4B"/>
    <w:rsid w:val="005F40BD"/>
    <w:rsid w:val="00606477"/>
    <w:rsid w:val="00607427"/>
    <w:rsid w:val="0062336C"/>
    <w:rsid w:val="00634EEB"/>
    <w:rsid w:val="00644E27"/>
    <w:rsid w:val="00654F53"/>
    <w:rsid w:val="00674D62"/>
    <w:rsid w:val="00683081"/>
    <w:rsid w:val="006A45F3"/>
    <w:rsid w:val="006A7ABA"/>
    <w:rsid w:val="006B0E6E"/>
    <w:rsid w:val="006B4989"/>
    <w:rsid w:val="006C1064"/>
    <w:rsid w:val="006C35C5"/>
    <w:rsid w:val="006D1431"/>
    <w:rsid w:val="006D2022"/>
    <w:rsid w:val="006E26E1"/>
    <w:rsid w:val="006E2931"/>
    <w:rsid w:val="006F441E"/>
    <w:rsid w:val="00734A3E"/>
    <w:rsid w:val="00735980"/>
    <w:rsid w:val="0074309B"/>
    <w:rsid w:val="0074562A"/>
    <w:rsid w:val="00765A2F"/>
    <w:rsid w:val="007662B5"/>
    <w:rsid w:val="007762E9"/>
    <w:rsid w:val="007774E7"/>
    <w:rsid w:val="00790CC5"/>
    <w:rsid w:val="007A04A3"/>
    <w:rsid w:val="007C2179"/>
    <w:rsid w:val="007D0928"/>
    <w:rsid w:val="007F5148"/>
    <w:rsid w:val="008010D8"/>
    <w:rsid w:val="00816CA5"/>
    <w:rsid w:val="00826CBF"/>
    <w:rsid w:val="00830595"/>
    <w:rsid w:val="00847F1C"/>
    <w:rsid w:val="00854A23"/>
    <w:rsid w:val="00875EC9"/>
    <w:rsid w:val="008772F7"/>
    <w:rsid w:val="008A5C0A"/>
    <w:rsid w:val="008B1186"/>
    <w:rsid w:val="008B225B"/>
    <w:rsid w:val="008B6D2A"/>
    <w:rsid w:val="008C7F67"/>
    <w:rsid w:val="008F6000"/>
    <w:rsid w:val="00905806"/>
    <w:rsid w:val="00910418"/>
    <w:rsid w:val="00916430"/>
    <w:rsid w:val="00916E06"/>
    <w:rsid w:val="00936092"/>
    <w:rsid w:val="00937D06"/>
    <w:rsid w:val="00937D4E"/>
    <w:rsid w:val="00960A4A"/>
    <w:rsid w:val="00967F38"/>
    <w:rsid w:val="00980303"/>
    <w:rsid w:val="009C2FCC"/>
    <w:rsid w:val="009C6D01"/>
    <w:rsid w:val="009E277D"/>
    <w:rsid w:val="009E564F"/>
    <w:rsid w:val="009E7C85"/>
    <w:rsid w:val="009F02B2"/>
    <w:rsid w:val="00A07C1D"/>
    <w:rsid w:val="00A07D70"/>
    <w:rsid w:val="00A12FC2"/>
    <w:rsid w:val="00A139D2"/>
    <w:rsid w:val="00A17BE5"/>
    <w:rsid w:val="00A3231A"/>
    <w:rsid w:val="00A42022"/>
    <w:rsid w:val="00A56867"/>
    <w:rsid w:val="00A63071"/>
    <w:rsid w:val="00A66C72"/>
    <w:rsid w:val="00A74B30"/>
    <w:rsid w:val="00A76414"/>
    <w:rsid w:val="00A82136"/>
    <w:rsid w:val="00A84B79"/>
    <w:rsid w:val="00A90114"/>
    <w:rsid w:val="00A9064E"/>
    <w:rsid w:val="00A92C9C"/>
    <w:rsid w:val="00AB1BBA"/>
    <w:rsid w:val="00AD2FC3"/>
    <w:rsid w:val="00AF208B"/>
    <w:rsid w:val="00AF7E58"/>
    <w:rsid w:val="00B00C25"/>
    <w:rsid w:val="00B21B2C"/>
    <w:rsid w:val="00B23A33"/>
    <w:rsid w:val="00B24251"/>
    <w:rsid w:val="00B2589A"/>
    <w:rsid w:val="00B3778B"/>
    <w:rsid w:val="00B435B7"/>
    <w:rsid w:val="00B477C5"/>
    <w:rsid w:val="00B47B38"/>
    <w:rsid w:val="00B55169"/>
    <w:rsid w:val="00B65369"/>
    <w:rsid w:val="00B81768"/>
    <w:rsid w:val="00B94E92"/>
    <w:rsid w:val="00BA2C2A"/>
    <w:rsid w:val="00BA413B"/>
    <w:rsid w:val="00BB0362"/>
    <w:rsid w:val="00BB44A1"/>
    <w:rsid w:val="00BD52BC"/>
    <w:rsid w:val="00BE1499"/>
    <w:rsid w:val="00BE2FED"/>
    <w:rsid w:val="00C22864"/>
    <w:rsid w:val="00C72200"/>
    <w:rsid w:val="00C834C8"/>
    <w:rsid w:val="00CA6D80"/>
    <w:rsid w:val="00CB4060"/>
    <w:rsid w:val="00CB4E80"/>
    <w:rsid w:val="00CB4F31"/>
    <w:rsid w:val="00CB75CD"/>
    <w:rsid w:val="00CD7E92"/>
    <w:rsid w:val="00CE0E32"/>
    <w:rsid w:val="00CE33A0"/>
    <w:rsid w:val="00CE5CEE"/>
    <w:rsid w:val="00CF734C"/>
    <w:rsid w:val="00D2491C"/>
    <w:rsid w:val="00D65A9D"/>
    <w:rsid w:val="00D71F41"/>
    <w:rsid w:val="00D747B1"/>
    <w:rsid w:val="00D95C96"/>
    <w:rsid w:val="00DA4E84"/>
    <w:rsid w:val="00DC3ECC"/>
    <w:rsid w:val="00DC4789"/>
    <w:rsid w:val="00DC6954"/>
    <w:rsid w:val="00DD3E5B"/>
    <w:rsid w:val="00DF525E"/>
    <w:rsid w:val="00E0189B"/>
    <w:rsid w:val="00E16AAC"/>
    <w:rsid w:val="00E26B53"/>
    <w:rsid w:val="00E44C87"/>
    <w:rsid w:val="00E4598D"/>
    <w:rsid w:val="00E46F73"/>
    <w:rsid w:val="00E574DB"/>
    <w:rsid w:val="00E60D45"/>
    <w:rsid w:val="00E65985"/>
    <w:rsid w:val="00E74BF8"/>
    <w:rsid w:val="00E957FD"/>
    <w:rsid w:val="00EA2F55"/>
    <w:rsid w:val="00EB48D1"/>
    <w:rsid w:val="00EC29FB"/>
    <w:rsid w:val="00EC5381"/>
    <w:rsid w:val="00F01E86"/>
    <w:rsid w:val="00F03E81"/>
    <w:rsid w:val="00F0555A"/>
    <w:rsid w:val="00F11141"/>
    <w:rsid w:val="00F1311F"/>
    <w:rsid w:val="00F22C65"/>
    <w:rsid w:val="00F42CD2"/>
    <w:rsid w:val="00F43C03"/>
    <w:rsid w:val="00F826D2"/>
    <w:rsid w:val="00F869A0"/>
    <w:rsid w:val="00FA0D39"/>
    <w:rsid w:val="00FA38F8"/>
    <w:rsid w:val="00FC6EF5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C9106"/>
  <w15:docId w15:val="{DBBC7788-4722-4D89-A66D-40DA1110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List Paragraph"/>
    <w:basedOn w:val="a"/>
    <w:qFormat/>
    <w:pPr>
      <w:ind w:left="72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Гипертекстовая ссылка"/>
    <w:uiPriority w:val="99"/>
    <w:rsid w:val="00244609"/>
    <w:rPr>
      <w:b w:val="0"/>
      <w:bCs w:val="0"/>
      <w:color w:val="106BBE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118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B1186"/>
    <w:rPr>
      <w:rFonts w:ascii="Tahoma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674D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rsid w:val="00674D62"/>
    <w:rPr>
      <w:rFonts w:ascii="Calibri" w:hAnsi="Calibri"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674D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link w:val="ae"/>
    <w:uiPriority w:val="99"/>
    <w:rsid w:val="00674D62"/>
    <w:rPr>
      <w:rFonts w:ascii="Calibri" w:hAnsi="Calibri" w:cs="Calibri"/>
      <w:sz w:val="22"/>
      <w:szCs w:val="22"/>
      <w:lang w:eastAsia="ar-SA"/>
    </w:rPr>
  </w:style>
  <w:style w:type="table" w:styleId="af0">
    <w:name w:val="Table Grid"/>
    <w:basedOn w:val="a1"/>
    <w:uiPriority w:val="59"/>
    <w:rsid w:val="006D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00EA-6FEC-4A7A-AA4A-D6935C90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Фонд</cp:lastModifiedBy>
  <cp:revision>65</cp:revision>
  <cp:lastPrinted>2014-08-19T07:26:00Z</cp:lastPrinted>
  <dcterms:created xsi:type="dcterms:W3CDTF">2014-08-19T07:39:00Z</dcterms:created>
  <dcterms:modified xsi:type="dcterms:W3CDTF">2025-10-16T10:22:00Z</dcterms:modified>
</cp:coreProperties>
</file>